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64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81"/>
        <w:gridCol w:w="8934"/>
      </w:tblGrid>
      <w:tr w:rsidR="00FB2A5C" w14:paraId="580D68AA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D868" w14:textId="77777777" w:rsidR="00FB2A5C" w:rsidRDefault="00FB2A5C">
            <w:pPr>
              <w:ind w:left="142" w:hanging="142"/>
              <w:jc w:val="both"/>
            </w:pPr>
            <w:r>
              <w:t xml:space="preserve">        </w:t>
            </w:r>
          </w:p>
          <w:p w14:paraId="39D3D171" w14:textId="77777777" w:rsidR="00FB2A5C" w:rsidRDefault="00601007">
            <w:pPr>
              <w:ind w:left="142" w:hanging="142"/>
              <w:jc w:val="both"/>
              <w:rPr>
                <w:b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40AD729F" wp14:editId="59131BA5">
                  <wp:extent cx="676275" cy="6572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2A5C">
              <w:t xml:space="preserve">                           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B6B8" w14:textId="77777777" w:rsidR="00FB2A5C" w:rsidRDefault="00FB2A5C">
            <w:pPr>
              <w:tabs>
                <w:tab w:val="left" w:pos="920"/>
              </w:tabs>
              <w:ind w:right="144"/>
              <w:jc w:val="center"/>
              <w:rPr>
                <w:b/>
              </w:rPr>
            </w:pPr>
            <w:r>
              <w:rPr>
                <w:b/>
              </w:rPr>
              <w:t>ISTITUTO STATALE DI ISTRUZIONE</w:t>
            </w:r>
          </w:p>
          <w:p w14:paraId="186C5C15" w14:textId="77777777" w:rsidR="00FB2A5C" w:rsidRDefault="00FB2A5C">
            <w:pPr>
              <w:tabs>
                <w:tab w:val="left" w:pos="920"/>
              </w:tabs>
              <w:ind w:right="144"/>
              <w:jc w:val="center"/>
              <w:rPr>
                <w:b/>
              </w:rPr>
            </w:pPr>
            <w:r>
              <w:rPr>
                <w:b/>
              </w:rPr>
              <w:t>Sede Legale Via Roma 67 - Fax 0577/280161</w:t>
            </w:r>
          </w:p>
          <w:p w14:paraId="10153DB1" w14:textId="77777777" w:rsidR="00FB2A5C" w:rsidRDefault="00FB2A5C">
            <w:pPr>
              <w:tabs>
                <w:tab w:val="left" w:pos="920"/>
              </w:tabs>
              <w:ind w:right="144"/>
              <w:jc w:val="center"/>
            </w:pPr>
            <w:r>
              <w:rPr>
                <w:b/>
              </w:rPr>
              <w:t>---------------------------------------------------------------------------------------------------------</w:t>
            </w:r>
          </w:p>
          <w:p w14:paraId="19EC5B49" w14:textId="77777777" w:rsidR="00FB2A5C" w:rsidRDefault="00FB2A5C">
            <w:pPr>
              <w:pStyle w:val="Titolo1"/>
              <w:rPr>
                <w:sz w:val="20"/>
              </w:rPr>
            </w:pPr>
            <w:r>
              <w:t xml:space="preserve">          “CASELLI”                                   “MARCONI”                   “M.AGNESE” </w:t>
            </w:r>
          </w:p>
          <w:p w14:paraId="1B76CAE6" w14:textId="77777777" w:rsidR="00FB2A5C" w:rsidRDefault="00FB2A5C">
            <w:pPr>
              <w:tabs>
                <w:tab w:val="left" w:pos="920"/>
              </w:tabs>
              <w:ind w:right="1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Istituto Professionale Statale               Istituto Professionale Statale                Istituto Tec.co Femm.</w:t>
            </w:r>
          </w:p>
          <w:p w14:paraId="3752A90E" w14:textId="77777777" w:rsidR="00FB2A5C" w:rsidRDefault="00FB2A5C">
            <w:pPr>
              <w:tabs>
                <w:tab w:val="left" w:pos="920"/>
              </w:tabs>
              <w:ind w:right="1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per i Servizi Comm.li e Turistici           per l’ Industria e l’Artigianato               per Attività Sociali                                                                                                                     </w:t>
            </w:r>
          </w:p>
          <w:p w14:paraId="792C4D35" w14:textId="77777777" w:rsidR="00FB2A5C" w:rsidRDefault="00FB2A5C">
            <w:pPr>
              <w:tabs>
                <w:tab w:val="left" w:pos="920"/>
              </w:tabs>
              <w:ind w:right="1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b/>
              </w:rPr>
              <w:t xml:space="preserve">     </w:t>
            </w:r>
            <w:r>
              <w:rPr>
                <w:sz w:val="20"/>
              </w:rPr>
              <w:t>SIENA-Via Roma, 67                           SIENA - Via Pisacane, 5</w:t>
            </w:r>
            <w:r>
              <w:rPr>
                <w:b/>
              </w:rPr>
              <w:t xml:space="preserve">                 </w:t>
            </w:r>
            <w:r>
              <w:rPr>
                <w:sz w:val="20"/>
              </w:rPr>
              <w:t>Biologico  Linguistico</w:t>
            </w:r>
          </w:p>
          <w:p w14:paraId="339AE344" w14:textId="77777777" w:rsidR="00FB2A5C" w:rsidRDefault="00FB2A5C">
            <w:pPr>
              <w:tabs>
                <w:tab w:val="left" w:pos="920"/>
              </w:tabs>
              <w:ind w:right="144"/>
              <w:jc w:val="both"/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SIENA -Via del Poggio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b/>
              </w:rPr>
              <w:t xml:space="preserve">                                                                                 </w:t>
            </w:r>
          </w:p>
        </w:tc>
      </w:tr>
    </w:tbl>
    <w:p w14:paraId="15752E1B" w14:textId="77777777" w:rsidR="00FB2A5C" w:rsidRDefault="00FB2A5C">
      <w:pPr>
        <w:jc w:val="both"/>
      </w:pPr>
    </w:p>
    <w:p w14:paraId="4B768E4F" w14:textId="77777777" w:rsidR="00FB2A5C" w:rsidRDefault="00FB2A5C">
      <w:pPr>
        <w:jc w:val="both"/>
      </w:pPr>
    </w:p>
    <w:p w14:paraId="1E3E5800" w14:textId="77777777" w:rsidR="00FB2A5C" w:rsidRDefault="00FB2A5C">
      <w:pPr>
        <w:jc w:val="both"/>
      </w:pPr>
    </w:p>
    <w:p w14:paraId="58C2AFAC" w14:textId="77777777" w:rsidR="00FB2A5C" w:rsidRDefault="00FB2A5C">
      <w:pPr>
        <w:jc w:val="both"/>
      </w:pPr>
    </w:p>
    <w:p w14:paraId="3FDA31C0" w14:textId="77777777" w:rsidR="00FB2A5C" w:rsidRDefault="00FB2A5C">
      <w:pPr>
        <w:jc w:val="both"/>
      </w:pPr>
    </w:p>
    <w:p w14:paraId="30B36B8B" w14:textId="77777777" w:rsidR="00FB2A5C" w:rsidRDefault="00FB2A5C">
      <w:pPr>
        <w:jc w:val="both"/>
      </w:pPr>
    </w:p>
    <w:p w14:paraId="6E317056" w14:textId="77777777" w:rsidR="00FB2A5C" w:rsidRDefault="00FB2A5C">
      <w:pPr>
        <w:jc w:val="both"/>
      </w:pPr>
    </w:p>
    <w:p w14:paraId="79AF7FF6" w14:textId="77777777" w:rsidR="00FB2A5C" w:rsidRDefault="00FB2A5C">
      <w:pPr>
        <w:jc w:val="both"/>
      </w:pPr>
    </w:p>
    <w:p w14:paraId="5CCCEFC9" w14:textId="77777777" w:rsidR="00FB2A5C" w:rsidRDefault="00FB2A5C">
      <w:pPr>
        <w:pStyle w:val="Titolo2"/>
      </w:pPr>
      <w:r>
        <w:t xml:space="preserve">CALENDARIO DELLA PROGRAMMAZIONE DELLE ATTIVITA’ FUNZIONALI ED AGGIUNTIVE ALL’INSEGNAMENTO </w:t>
      </w:r>
    </w:p>
    <w:p w14:paraId="3D17CFC1" w14:textId="77777777" w:rsidR="00FB2A5C" w:rsidRDefault="00FB2A5C">
      <w:pPr>
        <w:pStyle w:val="Titolo2"/>
      </w:pPr>
      <w:r>
        <w:t xml:space="preserve">(artt. 42 e 43 C.C.N.L.)  </w:t>
      </w:r>
    </w:p>
    <w:p w14:paraId="558A01DE" w14:textId="3ACB9003" w:rsidR="00FB2A5C" w:rsidRDefault="00FB2A5C">
      <w:pPr>
        <w:pStyle w:val="Titolo3"/>
        <w:jc w:val="left"/>
      </w:pPr>
    </w:p>
    <w:p w14:paraId="2E609716" w14:textId="77777777" w:rsidR="0088340B" w:rsidRPr="0088340B" w:rsidRDefault="0088340B" w:rsidP="0088340B"/>
    <w:p w14:paraId="2A768AED" w14:textId="77777777" w:rsidR="00FB2A5C" w:rsidRDefault="00FB2A5C">
      <w:pPr>
        <w:pStyle w:val="Titolo3"/>
      </w:pPr>
    </w:p>
    <w:p w14:paraId="20BC6171" w14:textId="77777777" w:rsidR="00FB2A5C" w:rsidRDefault="00FB2A5C">
      <w:pPr>
        <w:pStyle w:val="Titolo3"/>
      </w:pPr>
    </w:p>
    <w:p w14:paraId="75F3007E" w14:textId="77777777" w:rsidR="00FB2A5C" w:rsidRDefault="00FB2A5C">
      <w:pPr>
        <w:pStyle w:val="Titolo3"/>
      </w:pPr>
    </w:p>
    <w:p w14:paraId="0666D6D1" w14:textId="77777777" w:rsidR="00FB2A5C" w:rsidRDefault="00FB2A5C">
      <w:pPr>
        <w:pStyle w:val="Titolo3"/>
      </w:pPr>
      <w:r>
        <w:t>Anno scolastico</w:t>
      </w:r>
    </w:p>
    <w:p w14:paraId="324BB8EA" w14:textId="2DC369AE" w:rsidR="00FB2A5C" w:rsidRDefault="00FB2A5C">
      <w:pPr>
        <w:jc w:val="center"/>
        <w:rPr>
          <w:b/>
          <w:sz w:val="44"/>
        </w:rPr>
      </w:pPr>
      <w:r>
        <w:rPr>
          <w:b/>
          <w:sz w:val="44"/>
        </w:rPr>
        <w:t>20</w:t>
      </w:r>
      <w:r w:rsidR="00690CAA">
        <w:rPr>
          <w:b/>
          <w:sz w:val="44"/>
        </w:rPr>
        <w:t>2</w:t>
      </w:r>
      <w:r w:rsidR="00737D14">
        <w:rPr>
          <w:b/>
          <w:sz w:val="44"/>
        </w:rPr>
        <w:t>2</w:t>
      </w:r>
      <w:r w:rsidR="004E4E6B">
        <w:rPr>
          <w:b/>
          <w:sz w:val="44"/>
        </w:rPr>
        <w:t>/202</w:t>
      </w:r>
      <w:r w:rsidR="00737D14">
        <w:rPr>
          <w:b/>
          <w:sz w:val="44"/>
        </w:rPr>
        <w:t>3</w:t>
      </w:r>
    </w:p>
    <w:p w14:paraId="1E01AA33" w14:textId="77777777" w:rsidR="00FB2A5C" w:rsidRDefault="00FB2A5C">
      <w:pPr>
        <w:jc w:val="center"/>
        <w:rPr>
          <w:b/>
          <w:sz w:val="44"/>
        </w:rPr>
      </w:pPr>
    </w:p>
    <w:p w14:paraId="40EB1B0D" w14:textId="77777777" w:rsidR="00FB2A5C" w:rsidRDefault="00FB2A5C">
      <w:pPr>
        <w:jc w:val="center"/>
        <w:rPr>
          <w:b/>
          <w:sz w:val="44"/>
        </w:rPr>
      </w:pPr>
    </w:p>
    <w:p w14:paraId="1679A83A" w14:textId="77777777" w:rsidR="00FB2A5C" w:rsidRDefault="00FB2A5C">
      <w:pPr>
        <w:jc w:val="center"/>
        <w:rPr>
          <w:b/>
          <w:sz w:val="44"/>
        </w:rPr>
      </w:pPr>
    </w:p>
    <w:p w14:paraId="54377F21" w14:textId="77777777" w:rsidR="00FB2A5C" w:rsidRDefault="00FB2A5C">
      <w:pPr>
        <w:jc w:val="both"/>
      </w:pPr>
    </w:p>
    <w:p w14:paraId="7014E875" w14:textId="77777777" w:rsidR="00FB2A5C" w:rsidRDefault="00FB2A5C">
      <w:pPr>
        <w:jc w:val="both"/>
      </w:pPr>
    </w:p>
    <w:p w14:paraId="6D26B7AE" w14:textId="77777777" w:rsidR="00FB2A5C" w:rsidRDefault="00FB2A5C">
      <w:pPr>
        <w:jc w:val="both"/>
      </w:pPr>
    </w:p>
    <w:p w14:paraId="01616CB3" w14:textId="77777777" w:rsidR="00FB2A5C" w:rsidRDefault="00FB2A5C">
      <w:pPr>
        <w:jc w:val="both"/>
      </w:pPr>
    </w:p>
    <w:p w14:paraId="1193C474" w14:textId="77777777" w:rsidR="00FB2A5C" w:rsidRDefault="00FB2A5C">
      <w:pPr>
        <w:jc w:val="both"/>
      </w:pPr>
    </w:p>
    <w:p w14:paraId="6CE45D2C" w14:textId="77777777" w:rsidR="00FB2A5C" w:rsidRDefault="00FB2A5C">
      <w:pPr>
        <w:jc w:val="both"/>
      </w:pPr>
    </w:p>
    <w:p w14:paraId="0FD74DD2" w14:textId="77777777" w:rsidR="00FB2A5C" w:rsidRDefault="00FB2A5C">
      <w:pPr>
        <w:jc w:val="both"/>
      </w:pPr>
    </w:p>
    <w:p w14:paraId="51D131A7" w14:textId="77777777" w:rsidR="00FB2A5C" w:rsidRDefault="00FB2A5C">
      <w:pPr>
        <w:jc w:val="both"/>
      </w:pPr>
    </w:p>
    <w:p w14:paraId="616AAEA1" w14:textId="77777777" w:rsidR="00FB2A5C" w:rsidRDefault="00FB2A5C">
      <w:pPr>
        <w:jc w:val="both"/>
      </w:pPr>
    </w:p>
    <w:p w14:paraId="08CDF64F" w14:textId="77777777" w:rsidR="00FB2A5C" w:rsidRDefault="00FB2A5C">
      <w:pPr>
        <w:jc w:val="both"/>
        <w:rPr>
          <w:b/>
          <w:sz w:val="32"/>
        </w:rPr>
      </w:pPr>
    </w:p>
    <w:p w14:paraId="606EE22E" w14:textId="77777777" w:rsidR="00FB2A5C" w:rsidRDefault="00FB2A5C">
      <w:pPr>
        <w:pageBreakBefore/>
        <w:jc w:val="both"/>
        <w:rPr>
          <w:b/>
          <w:sz w:val="32"/>
        </w:rPr>
      </w:pPr>
    </w:p>
    <w:p w14:paraId="477808FF" w14:textId="77777777" w:rsidR="004B116D" w:rsidRDefault="004B116D" w:rsidP="00DA033D">
      <w:pPr>
        <w:jc w:val="center"/>
        <w:rPr>
          <w:b/>
          <w:bCs/>
          <w:color w:val="000000" w:themeColor="text1"/>
          <w:sz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8C9D30" w14:textId="5AE4B181" w:rsidR="00DA033D" w:rsidRDefault="00DA033D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A18">
        <w:rPr>
          <w:b/>
          <w:bCs/>
          <w:color w:val="000000" w:themeColor="text1"/>
          <w:sz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OTTOBRE 202</w:t>
      </w:r>
      <w:r w:rsidR="00AC28E8" w:rsidRPr="00773A18">
        <w:rPr>
          <w:b/>
          <w:bCs/>
          <w:color w:val="000000" w:themeColor="text1"/>
          <w:sz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66996AB8" w14:textId="77777777" w:rsidR="00DA033D" w:rsidRPr="00176674" w:rsidRDefault="00DA033D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E4D2CA" w14:textId="77777777" w:rsidR="00176674" w:rsidRPr="00DA033D" w:rsidRDefault="00176674" w:rsidP="00176674">
      <w:pPr>
        <w:jc w:val="center"/>
        <w:rPr>
          <w:b/>
          <w:bCs/>
          <w:sz w:val="32"/>
          <w:u w:val="single"/>
        </w:rPr>
      </w:pPr>
      <w:r w:rsidRPr="00DA033D">
        <w:rPr>
          <w:b/>
          <w:bCs/>
          <w:sz w:val="32"/>
          <w:u w:val="single"/>
        </w:rPr>
        <w:t>CONSIGLI DI CLASSE</w:t>
      </w:r>
    </w:p>
    <w:p w14:paraId="19695571" w14:textId="77777777" w:rsidR="00176674" w:rsidRPr="00176674" w:rsidRDefault="00176674">
      <w:pPr>
        <w:jc w:val="both"/>
        <w:rPr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512C78E" w14:textId="77777777" w:rsidR="00176674" w:rsidRDefault="00176674" w:rsidP="00DA033D">
      <w:pPr>
        <w:tabs>
          <w:tab w:val="num" w:pos="0"/>
          <w:tab w:val="left" w:pos="360"/>
        </w:tabs>
        <w:rPr>
          <w:bCs/>
          <w:sz w:val="32"/>
        </w:rPr>
      </w:pPr>
    </w:p>
    <w:p w14:paraId="41D3F8D9" w14:textId="7F0DF23B" w:rsidR="00176674" w:rsidRPr="00DA033D" w:rsidRDefault="00176674" w:rsidP="00176674">
      <w:pPr>
        <w:tabs>
          <w:tab w:val="num" w:pos="0"/>
          <w:tab w:val="left" w:pos="360"/>
        </w:tabs>
        <w:ind w:left="360" w:hanging="360"/>
        <w:rPr>
          <w:b/>
          <w:sz w:val="32"/>
        </w:rPr>
      </w:pPr>
      <w:r w:rsidRPr="00DA033D">
        <w:rPr>
          <w:b/>
          <w:sz w:val="32"/>
        </w:rPr>
        <w:t>O.d.g.</w:t>
      </w:r>
    </w:p>
    <w:p w14:paraId="54B3987F" w14:textId="669378E7" w:rsidR="00176674" w:rsidRDefault="00176674" w:rsidP="00176674">
      <w:pPr>
        <w:numPr>
          <w:ilvl w:val="0"/>
          <w:numId w:val="6"/>
        </w:numPr>
        <w:rPr>
          <w:bCs/>
          <w:sz w:val="32"/>
        </w:rPr>
      </w:pPr>
      <w:r w:rsidRPr="00176674">
        <w:rPr>
          <w:bCs/>
          <w:sz w:val="32"/>
        </w:rPr>
        <w:t>Nomina Coordinatori di classe e tutor</w:t>
      </w:r>
    </w:p>
    <w:p w14:paraId="4292142E" w14:textId="2A3931A4" w:rsidR="00FD3FA3" w:rsidRDefault="00FD3FA3" w:rsidP="00176674">
      <w:pPr>
        <w:numPr>
          <w:ilvl w:val="0"/>
          <w:numId w:val="6"/>
        </w:numPr>
        <w:rPr>
          <w:bCs/>
          <w:sz w:val="32"/>
        </w:rPr>
      </w:pPr>
      <w:r>
        <w:rPr>
          <w:bCs/>
          <w:sz w:val="32"/>
        </w:rPr>
        <w:t>Individuazione DSA e BES</w:t>
      </w:r>
    </w:p>
    <w:p w14:paraId="6F322EE0" w14:textId="4364D603" w:rsidR="00C14109" w:rsidRDefault="00C14109" w:rsidP="00176674">
      <w:pPr>
        <w:numPr>
          <w:ilvl w:val="0"/>
          <w:numId w:val="6"/>
        </w:numPr>
        <w:rPr>
          <w:bCs/>
          <w:sz w:val="32"/>
        </w:rPr>
      </w:pPr>
      <w:r>
        <w:rPr>
          <w:bCs/>
          <w:sz w:val="32"/>
        </w:rPr>
        <w:t>Programmazione annuale</w:t>
      </w:r>
    </w:p>
    <w:p w14:paraId="0E7304A3" w14:textId="43F624BB" w:rsidR="00C866AA" w:rsidRPr="00176674" w:rsidRDefault="00C866AA" w:rsidP="00176674">
      <w:pPr>
        <w:numPr>
          <w:ilvl w:val="0"/>
          <w:numId w:val="6"/>
        </w:numPr>
        <w:rPr>
          <w:bCs/>
          <w:sz w:val="32"/>
        </w:rPr>
      </w:pPr>
      <w:r>
        <w:rPr>
          <w:bCs/>
          <w:sz w:val="32"/>
        </w:rPr>
        <w:t>Progetto Apprendistato</w:t>
      </w:r>
    </w:p>
    <w:p w14:paraId="4345CA72" w14:textId="6D10AA5C" w:rsidR="00275663" w:rsidRPr="00176674" w:rsidRDefault="00176674" w:rsidP="00176674">
      <w:pPr>
        <w:pStyle w:val="Paragrafoelenco"/>
        <w:numPr>
          <w:ilvl w:val="0"/>
          <w:numId w:val="6"/>
        </w:numPr>
        <w:jc w:val="both"/>
        <w:rPr>
          <w:bCs/>
          <w:sz w:val="32"/>
        </w:rPr>
      </w:pPr>
      <w:r w:rsidRPr="00176674">
        <w:rPr>
          <w:bCs/>
          <w:sz w:val="32"/>
        </w:rPr>
        <w:t>Varie ed eventuali</w:t>
      </w:r>
    </w:p>
    <w:p w14:paraId="677452C0" w14:textId="77777777" w:rsidR="00275663" w:rsidRDefault="00275663">
      <w:pPr>
        <w:jc w:val="both"/>
        <w:rPr>
          <w:sz w:val="32"/>
        </w:rPr>
      </w:pPr>
    </w:p>
    <w:tbl>
      <w:tblPr>
        <w:tblStyle w:val="Grigliatabella"/>
        <w:tblW w:w="7168" w:type="dxa"/>
        <w:tblLook w:val="04A0" w:firstRow="1" w:lastRow="0" w:firstColumn="1" w:lastColumn="0" w:noHBand="0" w:noVBand="1"/>
      </w:tblPr>
      <w:tblGrid>
        <w:gridCol w:w="2541"/>
        <w:gridCol w:w="2483"/>
        <w:gridCol w:w="2144"/>
      </w:tblGrid>
      <w:tr w:rsidR="00F4434B" w14:paraId="5554624C" w14:textId="7EAD5FA8" w:rsidTr="00F4434B">
        <w:trPr>
          <w:trHeight w:val="364"/>
        </w:trPr>
        <w:tc>
          <w:tcPr>
            <w:tcW w:w="2541" w:type="dxa"/>
          </w:tcPr>
          <w:p w14:paraId="06F4B13C" w14:textId="2525D35A" w:rsidR="00F4434B" w:rsidRPr="00176674" w:rsidRDefault="00F4434B" w:rsidP="00176674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GIORNO</w:t>
            </w:r>
          </w:p>
        </w:tc>
        <w:tc>
          <w:tcPr>
            <w:tcW w:w="2483" w:type="dxa"/>
          </w:tcPr>
          <w:p w14:paraId="7440022B" w14:textId="2DACF23A" w:rsidR="00F4434B" w:rsidRPr="00176674" w:rsidRDefault="00F4434B" w:rsidP="00176674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CLASSE</w:t>
            </w:r>
          </w:p>
        </w:tc>
        <w:tc>
          <w:tcPr>
            <w:tcW w:w="2144" w:type="dxa"/>
          </w:tcPr>
          <w:p w14:paraId="56A00E60" w14:textId="7E476620" w:rsidR="00F4434B" w:rsidRPr="00176674" w:rsidRDefault="00F4434B" w:rsidP="00176674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ORA</w:t>
            </w:r>
          </w:p>
        </w:tc>
      </w:tr>
      <w:tr w:rsidR="00F4434B" w14:paraId="748273D9" w14:textId="7AFE476E" w:rsidTr="00F4434B">
        <w:trPr>
          <w:trHeight w:val="376"/>
        </w:trPr>
        <w:tc>
          <w:tcPr>
            <w:tcW w:w="2541" w:type="dxa"/>
          </w:tcPr>
          <w:p w14:paraId="214BED41" w14:textId="005DF09C" w:rsidR="00F4434B" w:rsidRDefault="00F4434B" w:rsidP="00176674">
            <w:pPr>
              <w:jc w:val="center"/>
              <w:rPr>
                <w:sz w:val="32"/>
              </w:rPr>
            </w:pPr>
            <w:r>
              <w:rPr>
                <w:sz w:val="32"/>
              </w:rPr>
              <w:t>Lunedì 3</w:t>
            </w:r>
          </w:p>
        </w:tc>
        <w:tc>
          <w:tcPr>
            <w:tcW w:w="2483" w:type="dxa"/>
          </w:tcPr>
          <w:p w14:paraId="78D9A2D0" w14:textId="231C00A0" w:rsidR="00F4434B" w:rsidRDefault="00F4434B" w:rsidP="0017667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5A</w:t>
            </w:r>
          </w:p>
        </w:tc>
        <w:tc>
          <w:tcPr>
            <w:tcW w:w="2144" w:type="dxa"/>
          </w:tcPr>
          <w:p w14:paraId="5047FB59" w14:textId="56043724" w:rsidR="00F4434B" w:rsidRDefault="00F4434B" w:rsidP="0017667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15:00</w:t>
            </w:r>
          </w:p>
        </w:tc>
      </w:tr>
      <w:tr w:rsidR="00F4434B" w14:paraId="5083BB3E" w14:textId="1BC5F6A0" w:rsidTr="00F4434B">
        <w:trPr>
          <w:trHeight w:val="364"/>
        </w:trPr>
        <w:tc>
          <w:tcPr>
            <w:tcW w:w="2541" w:type="dxa"/>
          </w:tcPr>
          <w:p w14:paraId="4BA348F6" w14:textId="77777777" w:rsidR="00F4434B" w:rsidRDefault="00F4434B" w:rsidP="00176674">
            <w:pPr>
              <w:jc w:val="center"/>
              <w:rPr>
                <w:sz w:val="32"/>
              </w:rPr>
            </w:pPr>
          </w:p>
        </w:tc>
        <w:tc>
          <w:tcPr>
            <w:tcW w:w="2483" w:type="dxa"/>
          </w:tcPr>
          <w:p w14:paraId="5232EC65" w14:textId="7688F218" w:rsidR="00F4434B" w:rsidRDefault="00F4434B" w:rsidP="0017667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5B</w:t>
            </w:r>
          </w:p>
        </w:tc>
        <w:tc>
          <w:tcPr>
            <w:tcW w:w="2144" w:type="dxa"/>
          </w:tcPr>
          <w:p w14:paraId="06A3AF2B" w14:textId="55EBBE20" w:rsidR="00F4434B" w:rsidRDefault="00F4434B" w:rsidP="0017667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16:00</w:t>
            </w:r>
          </w:p>
        </w:tc>
      </w:tr>
      <w:tr w:rsidR="00F4434B" w14:paraId="58F2FF9B" w14:textId="67538E93" w:rsidTr="00F4434B">
        <w:trPr>
          <w:trHeight w:val="376"/>
        </w:trPr>
        <w:tc>
          <w:tcPr>
            <w:tcW w:w="2541" w:type="dxa"/>
          </w:tcPr>
          <w:p w14:paraId="68B32352" w14:textId="77777777" w:rsidR="00F4434B" w:rsidRDefault="00F4434B" w:rsidP="00176674">
            <w:pPr>
              <w:jc w:val="center"/>
              <w:rPr>
                <w:sz w:val="32"/>
              </w:rPr>
            </w:pPr>
          </w:p>
        </w:tc>
        <w:tc>
          <w:tcPr>
            <w:tcW w:w="2483" w:type="dxa"/>
          </w:tcPr>
          <w:p w14:paraId="3B5EECE9" w14:textId="44A0C945" w:rsidR="00F4434B" w:rsidRDefault="00F4434B" w:rsidP="0017667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4A</w:t>
            </w:r>
          </w:p>
        </w:tc>
        <w:tc>
          <w:tcPr>
            <w:tcW w:w="2144" w:type="dxa"/>
          </w:tcPr>
          <w:p w14:paraId="43B3849B" w14:textId="5446B02D" w:rsidR="00F4434B" w:rsidRDefault="00F4434B" w:rsidP="0017667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17:00</w:t>
            </w:r>
          </w:p>
        </w:tc>
      </w:tr>
      <w:tr w:rsidR="00F4434B" w14:paraId="3B283787" w14:textId="6816A5FE" w:rsidTr="00F4434B">
        <w:trPr>
          <w:trHeight w:val="364"/>
        </w:trPr>
        <w:tc>
          <w:tcPr>
            <w:tcW w:w="2541" w:type="dxa"/>
          </w:tcPr>
          <w:p w14:paraId="7D44BA37" w14:textId="77777777" w:rsidR="00F4434B" w:rsidRDefault="00F4434B" w:rsidP="00176674">
            <w:pPr>
              <w:jc w:val="center"/>
              <w:rPr>
                <w:sz w:val="32"/>
              </w:rPr>
            </w:pPr>
          </w:p>
        </w:tc>
        <w:tc>
          <w:tcPr>
            <w:tcW w:w="2483" w:type="dxa"/>
          </w:tcPr>
          <w:p w14:paraId="50A8D92C" w14:textId="36B61CA3" w:rsidR="00F4434B" w:rsidRDefault="00F4434B" w:rsidP="0017667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4B</w:t>
            </w:r>
          </w:p>
        </w:tc>
        <w:tc>
          <w:tcPr>
            <w:tcW w:w="2144" w:type="dxa"/>
          </w:tcPr>
          <w:p w14:paraId="78A05D4C" w14:textId="3798FE75" w:rsidR="00F4434B" w:rsidRDefault="00F4434B" w:rsidP="0017667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18:00</w:t>
            </w:r>
          </w:p>
        </w:tc>
      </w:tr>
      <w:tr w:rsidR="00F4434B" w14:paraId="05E678D8" w14:textId="1BECAAC8" w:rsidTr="00F4434B">
        <w:trPr>
          <w:trHeight w:val="376"/>
        </w:trPr>
        <w:tc>
          <w:tcPr>
            <w:tcW w:w="2541" w:type="dxa"/>
          </w:tcPr>
          <w:p w14:paraId="3D6BDF87" w14:textId="77777777" w:rsidR="00F4434B" w:rsidRDefault="00F4434B" w:rsidP="005453B3">
            <w:pPr>
              <w:jc w:val="center"/>
              <w:rPr>
                <w:sz w:val="32"/>
              </w:rPr>
            </w:pPr>
          </w:p>
        </w:tc>
        <w:tc>
          <w:tcPr>
            <w:tcW w:w="2483" w:type="dxa"/>
          </w:tcPr>
          <w:p w14:paraId="6E6B03A6" w14:textId="77777777" w:rsidR="00F4434B" w:rsidRDefault="00F4434B" w:rsidP="005453B3">
            <w:pPr>
              <w:jc w:val="center"/>
              <w:rPr>
                <w:sz w:val="32"/>
              </w:rPr>
            </w:pPr>
          </w:p>
        </w:tc>
        <w:tc>
          <w:tcPr>
            <w:tcW w:w="2144" w:type="dxa"/>
          </w:tcPr>
          <w:p w14:paraId="1A77EDB2" w14:textId="77777777" w:rsidR="00F4434B" w:rsidRDefault="00F4434B" w:rsidP="005453B3">
            <w:pPr>
              <w:jc w:val="center"/>
              <w:rPr>
                <w:sz w:val="32"/>
              </w:rPr>
            </w:pPr>
          </w:p>
        </w:tc>
      </w:tr>
      <w:tr w:rsidR="00F4434B" w14:paraId="529982AE" w14:textId="4DDDA3F6" w:rsidTr="00F4434B">
        <w:trPr>
          <w:trHeight w:val="376"/>
        </w:trPr>
        <w:tc>
          <w:tcPr>
            <w:tcW w:w="2541" w:type="dxa"/>
          </w:tcPr>
          <w:p w14:paraId="10E706E5" w14:textId="433AB5BA" w:rsidR="00F4434B" w:rsidRDefault="00F4434B" w:rsidP="00C141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Martedì 4</w:t>
            </w:r>
          </w:p>
        </w:tc>
        <w:tc>
          <w:tcPr>
            <w:tcW w:w="2483" w:type="dxa"/>
          </w:tcPr>
          <w:p w14:paraId="0A00324C" w14:textId="39389883" w:rsidR="00F4434B" w:rsidRDefault="00F4434B" w:rsidP="00C141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3-4 A serale</w:t>
            </w:r>
          </w:p>
        </w:tc>
        <w:tc>
          <w:tcPr>
            <w:tcW w:w="2144" w:type="dxa"/>
          </w:tcPr>
          <w:p w14:paraId="44963C71" w14:textId="1A3AB150" w:rsidR="00F4434B" w:rsidRDefault="00F4434B" w:rsidP="00C141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15:00</w:t>
            </w:r>
          </w:p>
        </w:tc>
      </w:tr>
      <w:tr w:rsidR="00F4434B" w14:paraId="7E722A3E" w14:textId="3CCFEE44" w:rsidTr="00F4434B">
        <w:trPr>
          <w:trHeight w:val="364"/>
        </w:trPr>
        <w:tc>
          <w:tcPr>
            <w:tcW w:w="2541" w:type="dxa"/>
          </w:tcPr>
          <w:p w14:paraId="66373FED" w14:textId="5D685DED" w:rsidR="00F4434B" w:rsidRDefault="00F4434B" w:rsidP="00C14109">
            <w:pPr>
              <w:jc w:val="center"/>
              <w:rPr>
                <w:sz w:val="32"/>
              </w:rPr>
            </w:pPr>
          </w:p>
        </w:tc>
        <w:tc>
          <w:tcPr>
            <w:tcW w:w="2483" w:type="dxa"/>
          </w:tcPr>
          <w:p w14:paraId="709C4475" w14:textId="4CB6D8E2" w:rsidR="00F4434B" w:rsidRDefault="00F4434B" w:rsidP="00C141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5A serale</w:t>
            </w:r>
          </w:p>
        </w:tc>
        <w:tc>
          <w:tcPr>
            <w:tcW w:w="2144" w:type="dxa"/>
          </w:tcPr>
          <w:p w14:paraId="35FB22C8" w14:textId="1A54594A" w:rsidR="00F4434B" w:rsidRDefault="00F4434B" w:rsidP="00C141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16:00</w:t>
            </w:r>
          </w:p>
        </w:tc>
      </w:tr>
      <w:tr w:rsidR="00F4434B" w14:paraId="3BFB5E2F" w14:textId="304D992E" w:rsidTr="00F4434B">
        <w:trPr>
          <w:trHeight w:val="376"/>
        </w:trPr>
        <w:tc>
          <w:tcPr>
            <w:tcW w:w="2541" w:type="dxa"/>
          </w:tcPr>
          <w:p w14:paraId="7CCB99AF" w14:textId="77777777" w:rsidR="00F4434B" w:rsidRDefault="00F4434B" w:rsidP="00C14109">
            <w:pPr>
              <w:jc w:val="center"/>
              <w:rPr>
                <w:sz w:val="32"/>
              </w:rPr>
            </w:pPr>
          </w:p>
        </w:tc>
        <w:tc>
          <w:tcPr>
            <w:tcW w:w="2483" w:type="dxa"/>
          </w:tcPr>
          <w:p w14:paraId="29D3D6DF" w14:textId="4D26ED88" w:rsidR="00F4434B" w:rsidRDefault="00F4434B" w:rsidP="00C141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3A</w:t>
            </w:r>
          </w:p>
        </w:tc>
        <w:tc>
          <w:tcPr>
            <w:tcW w:w="2144" w:type="dxa"/>
          </w:tcPr>
          <w:p w14:paraId="3EE6EC13" w14:textId="543997A0" w:rsidR="00F4434B" w:rsidRDefault="00F4434B" w:rsidP="00C141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17:00</w:t>
            </w:r>
          </w:p>
        </w:tc>
      </w:tr>
      <w:tr w:rsidR="00F4434B" w14:paraId="100E3D45" w14:textId="3C1F4882" w:rsidTr="00F4434B">
        <w:trPr>
          <w:trHeight w:val="364"/>
        </w:trPr>
        <w:tc>
          <w:tcPr>
            <w:tcW w:w="2541" w:type="dxa"/>
          </w:tcPr>
          <w:p w14:paraId="3558FD47" w14:textId="77777777" w:rsidR="00F4434B" w:rsidRDefault="00F4434B" w:rsidP="00C14109">
            <w:pPr>
              <w:jc w:val="center"/>
              <w:rPr>
                <w:sz w:val="32"/>
              </w:rPr>
            </w:pPr>
          </w:p>
        </w:tc>
        <w:tc>
          <w:tcPr>
            <w:tcW w:w="2483" w:type="dxa"/>
          </w:tcPr>
          <w:p w14:paraId="31F95C38" w14:textId="69734C9A" w:rsidR="00F4434B" w:rsidRDefault="00F4434B" w:rsidP="00C141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3B</w:t>
            </w:r>
          </w:p>
        </w:tc>
        <w:tc>
          <w:tcPr>
            <w:tcW w:w="2144" w:type="dxa"/>
          </w:tcPr>
          <w:p w14:paraId="46539880" w14:textId="4D0B9E80" w:rsidR="00F4434B" w:rsidRDefault="00F4434B" w:rsidP="00C141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18:00</w:t>
            </w:r>
          </w:p>
        </w:tc>
      </w:tr>
      <w:tr w:rsidR="00F4434B" w14:paraId="05F65488" w14:textId="47DE9E71" w:rsidTr="00F4434B">
        <w:trPr>
          <w:trHeight w:val="376"/>
        </w:trPr>
        <w:tc>
          <w:tcPr>
            <w:tcW w:w="2541" w:type="dxa"/>
          </w:tcPr>
          <w:p w14:paraId="7F838A52" w14:textId="77777777" w:rsidR="00F4434B" w:rsidRDefault="00F4434B" w:rsidP="00C14109">
            <w:pPr>
              <w:jc w:val="center"/>
              <w:rPr>
                <w:sz w:val="32"/>
              </w:rPr>
            </w:pPr>
          </w:p>
        </w:tc>
        <w:tc>
          <w:tcPr>
            <w:tcW w:w="2483" w:type="dxa"/>
          </w:tcPr>
          <w:p w14:paraId="745E69BE" w14:textId="074E93C1" w:rsidR="00F4434B" w:rsidRDefault="00F4434B" w:rsidP="00C141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3C</w:t>
            </w:r>
          </w:p>
        </w:tc>
        <w:tc>
          <w:tcPr>
            <w:tcW w:w="2144" w:type="dxa"/>
          </w:tcPr>
          <w:p w14:paraId="650B84E6" w14:textId="2A66506C" w:rsidR="00F4434B" w:rsidRDefault="00F4434B" w:rsidP="00C141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18:30</w:t>
            </w:r>
          </w:p>
        </w:tc>
      </w:tr>
      <w:tr w:rsidR="00F4434B" w14:paraId="0565895F" w14:textId="0B29521E" w:rsidTr="00F4434B">
        <w:trPr>
          <w:trHeight w:val="376"/>
        </w:trPr>
        <w:tc>
          <w:tcPr>
            <w:tcW w:w="2541" w:type="dxa"/>
          </w:tcPr>
          <w:p w14:paraId="54E54D38" w14:textId="77777777" w:rsidR="00F4434B" w:rsidRDefault="00F4434B" w:rsidP="003D7213">
            <w:pPr>
              <w:jc w:val="center"/>
              <w:rPr>
                <w:sz w:val="32"/>
              </w:rPr>
            </w:pPr>
          </w:p>
        </w:tc>
        <w:tc>
          <w:tcPr>
            <w:tcW w:w="2483" w:type="dxa"/>
          </w:tcPr>
          <w:p w14:paraId="7BD03A40" w14:textId="7A90996C" w:rsidR="00F4434B" w:rsidRDefault="00F4434B" w:rsidP="003D7213">
            <w:pPr>
              <w:jc w:val="center"/>
              <w:rPr>
                <w:sz w:val="32"/>
              </w:rPr>
            </w:pPr>
          </w:p>
        </w:tc>
        <w:tc>
          <w:tcPr>
            <w:tcW w:w="2144" w:type="dxa"/>
          </w:tcPr>
          <w:p w14:paraId="7E57B271" w14:textId="77777777" w:rsidR="00F4434B" w:rsidRDefault="00F4434B" w:rsidP="003D7213">
            <w:pPr>
              <w:jc w:val="center"/>
              <w:rPr>
                <w:sz w:val="32"/>
              </w:rPr>
            </w:pPr>
          </w:p>
        </w:tc>
      </w:tr>
      <w:tr w:rsidR="00F4434B" w14:paraId="46775899" w14:textId="6ED636A9" w:rsidTr="00F4434B">
        <w:trPr>
          <w:trHeight w:val="376"/>
        </w:trPr>
        <w:tc>
          <w:tcPr>
            <w:tcW w:w="2541" w:type="dxa"/>
          </w:tcPr>
          <w:p w14:paraId="0D514095" w14:textId="44B6AFFC" w:rsidR="00F4434B" w:rsidRDefault="00F4434B" w:rsidP="003D72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Mercoledì 5</w:t>
            </w:r>
          </w:p>
        </w:tc>
        <w:tc>
          <w:tcPr>
            <w:tcW w:w="2483" w:type="dxa"/>
          </w:tcPr>
          <w:p w14:paraId="012756AB" w14:textId="018FE0D0" w:rsidR="00F4434B" w:rsidRDefault="00F4434B" w:rsidP="003D72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2A</w:t>
            </w:r>
          </w:p>
        </w:tc>
        <w:tc>
          <w:tcPr>
            <w:tcW w:w="2144" w:type="dxa"/>
          </w:tcPr>
          <w:p w14:paraId="5D349CFC" w14:textId="6AC0AEC3" w:rsidR="00F4434B" w:rsidRDefault="00F4434B" w:rsidP="003D72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15:00</w:t>
            </w:r>
          </w:p>
        </w:tc>
      </w:tr>
      <w:tr w:rsidR="00F4434B" w14:paraId="0647A453" w14:textId="1ABE96F4" w:rsidTr="00F4434B">
        <w:trPr>
          <w:trHeight w:val="364"/>
        </w:trPr>
        <w:tc>
          <w:tcPr>
            <w:tcW w:w="2541" w:type="dxa"/>
          </w:tcPr>
          <w:p w14:paraId="6B8EBDD8" w14:textId="77777777" w:rsidR="00F4434B" w:rsidRDefault="00F4434B" w:rsidP="003D7213">
            <w:pPr>
              <w:jc w:val="center"/>
              <w:rPr>
                <w:sz w:val="32"/>
              </w:rPr>
            </w:pPr>
          </w:p>
        </w:tc>
        <w:tc>
          <w:tcPr>
            <w:tcW w:w="2483" w:type="dxa"/>
          </w:tcPr>
          <w:p w14:paraId="5E16069F" w14:textId="716214C2" w:rsidR="00F4434B" w:rsidRDefault="00F4434B" w:rsidP="003D72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2B</w:t>
            </w:r>
          </w:p>
        </w:tc>
        <w:tc>
          <w:tcPr>
            <w:tcW w:w="2144" w:type="dxa"/>
          </w:tcPr>
          <w:p w14:paraId="0E08E50C" w14:textId="57BF508A" w:rsidR="00F4434B" w:rsidRDefault="00F4434B" w:rsidP="003D72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16:00</w:t>
            </w:r>
          </w:p>
        </w:tc>
      </w:tr>
      <w:tr w:rsidR="00F4434B" w14:paraId="3FEA3481" w14:textId="6E6D3CA8" w:rsidTr="00F4434B">
        <w:trPr>
          <w:trHeight w:val="376"/>
        </w:trPr>
        <w:tc>
          <w:tcPr>
            <w:tcW w:w="2541" w:type="dxa"/>
          </w:tcPr>
          <w:p w14:paraId="5434C1F3" w14:textId="77777777" w:rsidR="00F4434B" w:rsidRDefault="00F4434B" w:rsidP="003D7213">
            <w:pPr>
              <w:jc w:val="center"/>
              <w:rPr>
                <w:sz w:val="32"/>
              </w:rPr>
            </w:pPr>
          </w:p>
        </w:tc>
        <w:tc>
          <w:tcPr>
            <w:tcW w:w="2483" w:type="dxa"/>
          </w:tcPr>
          <w:p w14:paraId="07017BCB" w14:textId="0D9AA964" w:rsidR="00F4434B" w:rsidRDefault="00F4434B" w:rsidP="003D72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2C</w:t>
            </w:r>
          </w:p>
        </w:tc>
        <w:tc>
          <w:tcPr>
            <w:tcW w:w="2144" w:type="dxa"/>
          </w:tcPr>
          <w:p w14:paraId="5EF6DF87" w14:textId="1161AFA0" w:rsidR="00F4434B" w:rsidRDefault="00F4434B" w:rsidP="003D72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17:00</w:t>
            </w:r>
          </w:p>
        </w:tc>
      </w:tr>
      <w:tr w:rsidR="00F4434B" w14:paraId="172F1722" w14:textId="3EDAAE2B" w:rsidTr="00F4434B">
        <w:trPr>
          <w:trHeight w:val="376"/>
        </w:trPr>
        <w:tc>
          <w:tcPr>
            <w:tcW w:w="2541" w:type="dxa"/>
          </w:tcPr>
          <w:p w14:paraId="283A338F" w14:textId="77777777" w:rsidR="00F4434B" w:rsidRDefault="00F4434B" w:rsidP="003D7213">
            <w:pPr>
              <w:jc w:val="center"/>
              <w:rPr>
                <w:sz w:val="32"/>
              </w:rPr>
            </w:pPr>
          </w:p>
        </w:tc>
        <w:tc>
          <w:tcPr>
            <w:tcW w:w="2483" w:type="dxa"/>
          </w:tcPr>
          <w:p w14:paraId="5BD8C98B" w14:textId="77777777" w:rsidR="00F4434B" w:rsidRDefault="00F4434B" w:rsidP="003D7213">
            <w:pPr>
              <w:jc w:val="center"/>
              <w:rPr>
                <w:sz w:val="32"/>
              </w:rPr>
            </w:pPr>
          </w:p>
        </w:tc>
        <w:tc>
          <w:tcPr>
            <w:tcW w:w="2144" w:type="dxa"/>
          </w:tcPr>
          <w:p w14:paraId="26B8B61C" w14:textId="77777777" w:rsidR="00F4434B" w:rsidRDefault="00F4434B" w:rsidP="003D7213">
            <w:pPr>
              <w:jc w:val="center"/>
              <w:rPr>
                <w:sz w:val="32"/>
              </w:rPr>
            </w:pPr>
          </w:p>
        </w:tc>
      </w:tr>
      <w:tr w:rsidR="00F4434B" w14:paraId="7F4F1B29" w14:textId="6CB05A6F" w:rsidTr="00F4434B">
        <w:trPr>
          <w:trHeight w:val="376"/>
        </w:trPr>
        <w:tc>
          <w:tcPr>
            <w:tcW w:w="2541" w:type="dxa"/>
          </w:tcPr>
          <w:p w14:paraId="16ED1960" w14:textId="746F9C61" w:rsidR="00F4434B" w:rsidRDefault="00F4434B" w:rsidP="003D72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Giovedì 6</w:t>
            </w:r>
          </w:p>
        </w:tc>
        <w:tc>
          <w:tcPr>
            <w:tcW w:w="2483" w:type="dxa"/>
          </w:tcPr>
          <w:p w14:paraId="20F3298E" w14:textId="19DB3CFF" w:rsidR="00F4434B" w:rsidRDefault="00F4434B" w:rsidP="003D72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1A</w:t>
            </w:r>
          </w:p>
        </w:tc>
        <w:tc>
          <w:tcPr>
            <w:tcW w:w="2144" w:type="dxa"/>
          </w:tcPr>
          <w:p w14:paraId="2B8DF079" w14:textId="3EBB1363" w:rsidR="00F4434B" w:rsidRDefault="00F4434B" w:rsidP="003D72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15:00</w:t>
            </w:r>
          </w:p>
        </w:tc>
      </w:tr>
      <w:tr w:rsidR="00F4434B" w14:paraId="5CD515F0" w14:textId="067577DA" w:rsidTr="00F4434B">
        <w:trPr>
          <w:trHeight w:val="376"/>
        </w:trPr>
        <w:tc>
          <w:tcPr>
            <w:tcW w:w="2541" w:type="dxa"/>
          </w:tcPr>
          <w:p w14:paraId="5ECA5976" w14:textId="77777777" w:rsidR="00F4434B" w:rsidRDefault="00F4434B" w:rsidP="003D7213">
            <w:pPr>
              <w:jc w:val="center"/>
              <w:rPr>
                <w:sz w:val="32"/>
              </w:rPr>
            </w:pPr>
          </w:p>
        </w:tc>
        <w:tc>
          <w:tcPr>
            <w:tcW w:w="2483" w:type="dxa"/>
          </w:tcPr>
          <w:p w14:paraId="13D6DBB0" w14:textId="77D706E9" w:rsidR="00F4434B" w:rsidRDefault="00F4434B" w:rsidP="003D72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1B</w:t>
            </w:r>
          </w:p>
        </w:tc>
        <w:tc>
          <w:tcPr>
            <w:tcW w:w="2144" w:type="dxa"/>
          </w:tcPr>
          <w:p w14:paraId="34B69DEB" w14:textId="23314046" w:rsidR="00F4434B" w:rsidRDefault="00F4434B" w:rsidP="003D72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16:00</w:t>
            </w:r>
          </w:p>
        </w:tc>
      </w:tr>
      <w:tr w:rsidR="00F4434B" w14:paraId="7F7542FC" w14:textId="486F26E4" w:rsidTr="00F4434B">
        <w:trPr>
          <w:trHeight w:val="364"/>
        </w:trPr>
        <w:tc>
          <w:tcPr>
            <w:tcW w:w="2541" w:type="dxa"/>
          </w:tcPr>
          <w:p w14:paraId="74DF548D" w14:textId="77777777" w:rsidR="00F4434B" w:rsidRDefault="00F4434B" w:rsidP="003D7213">
            <w:pPr>
              <w:jc w:val="center"/>
              <w:rPr>
                <w:sz w:val="32"/>
              </w:rPr>
            </w:pPr>
          </w:p>
        </w:tc>
        <w:tc>
          <w:tcPr>
            <w:tcW w:w="2483" w:type="dxa"/>
          </w:tcPr>
          <w:p w14:paraId="36BB9CA9" w14:textId="73F6616D" w:rsidR="00F4434B" w:rsidRDefault="00F4434B" w:rsidP="003D7213">
            <w:pPr>
              <w:jc w:val="center"/>
              <w:rPr>
                <w:sz w:val="32"/>
              </w:rPr>
            </w:pPr>
          </w:p>
        </w:tc>
        <w:tc>
          <w:tcPr>
            <w:tcW w:w="2144" w:type="dxa"/>
          </w:tcPr>
          <w:p w14:paraId="5675C78D" w14:textId="7EC82512" w:rsidR="00F4434B" w:rsidRDefault="00F4434B" w:rsidP="003D7213">
            <w:pPr>
              <w:jc w:val="center"/>
              <w:rPr>
                <w:sz w:val="32"/>
              </w:rPr>
            </w:pPr>
          </w:p>
        </w:tc>
      </w:tr>
    </w:tbl>
    <w:p w14:paraId="749779B2" w14:textId="776D85F5" w:rsidR="00275663" w:rsidRDefault="00275663">
      <w:pPr>
        <w:jc w:val="both"/>
        <w:rPr>
          <w:sz w:val="32"/>
        </w:rPr>
      </w:pPr>
    </w:p>
    <w:p w14:paraId="3FB90E47" w14:textId="39658073" w:rsidR="00591297" w:rsidRDefault="00591297">
      <w:pPr>
        <w:jc w:val="both"/>
        <w:rPr>
          <w:sz w:val="32"/>
        </w:rPr>
      </w:pPr>
    </w:p>
    <w:p w14:paraId="05FDA0A2" w14:textId="77777777" w:rsidR="00591297" w:rsidRDefault="00591297">
      <w:pPr>
        <w:jc w:val="both"/>
        <w:rPr>
          <w:sz w:val="32"/>
        </w:rPr>
      </w:pPr>
    </w:p>
    <w:p w14:paraId="5A2A903D" w14:textId="0E31EDEC" w:rsidR="00FB2A5C" w:rsidRDefault="00FB2A5C">
      <w:pPr>
        <w:jc w:val="both"/>
        <w:rPr>
          <w:b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</w:r>
    </w:p>
    <w:p w14:paraId="3ED00969" w14:textId="32191687" w:rsidR="008077DC" w:rsidRDefault="008077DC" w:rsidP="008077DC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A18">
        <w:rPr>
          <w:b/>
          <w:bCs/>
          <w:color w:val="000000" w:themeColor="text1"/>
          <w:sz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NOVEMBRE 202</w:t>
      </w:r>
      <w:r w:rsidR="00AC28E8" w:rsidRPr="00773A18">
        <w:rPr>
          <w:b/>
          <w:bCs/>
          <w:color w:val="000000" w:themeColor="text1"/>
          <w:sz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0DF5AA6F" w14:textId="77777777" w:rsidR="00DA033D" w:rsidRDefault="00DA033D" w:rsidP="008077DC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0EB8EC" w14:textId="20DCFC28" w:rsidR="00DA033D" w:rsidRDefault="00DA033D" w:rsidP="00DA033D">
      <w:pPr>
        <w:jc w:val="center"/>
        <w:rPr>
          <w:b/>
          <w:bCs/>
          <w:sz w:val="32"/>
          <w:u w:val="single"/>
        </w:rPr>
      </w:pPr>
      <w:r w:rsidRPr="00DA033D">
        <w:rPr>
          <w:b/>
          <w:bCs/>
          <w:sz w:val="32"/>
          <w:u w:val="single"/>
        </w:rPr>
        <w:t>CONSIGLI DI CLASSE</w:t>
      </w:r>
    </w:p>
    <w:p w14:paraId="58C244C0" w14:textId="77777777" w:rsidR="00773A18" w:rsidRDefault="00773A18" w:rsidP="00DA033D">
      <w:pPr>
        <w:jc w:val="center"/>
        <w:rPr>
          <w:b/>
          <w:bCs/>
          <w:sz w:val="32"/>
          <w:u w:val="single"/>
        </w:rPr>
      </w:pPr>
    </w:p>
    <w:p w14:paraId="2BA05B26" w14:textId="2BBA3055" w:rsidR="00773A18" w:rsidRPr="00773A18" w:rsidRDefault="00773A18" w:rsidP="00DA033D">
      <w:pPr>
        <w:jc w:val="center"/>
        <w:rPr>
          <w:sz w:val="32"/>
        </w:rPr>
      </w:pPr>
      <w:r w:rsidRPr="00773A18">
        <w:rPr>
          <w:sz w:val="32"/>
        </w:rPr>
        <w:t>(aperti a tutte le componenti)</w:t>
      </w:r>
    </w:p>
    <w:p w14:paraId="7D9E617B" w14:textId="77777777" w:rsidR="00DA033D" w:rsidRPr="00176674" w:rsidRDefault="00DA033D" w:rsidP="008077DC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4C704A" w14:textId="77777777" w:rsidR="004D2CD8" w:rsidRDefault="004D2CD8">
      <w:pPr>
        <w:jc w:val="both"/>
        <w:rPr>
          <w:b/>
          <w:sz w:val="32"/>
        </w:rPr>
      </w:pPr>
    </w:p>
    <w:p w14:paraId="1165B63C" w14:textId="77777777" w:rsidR="008077DC" w:rsidRPr="008077DC" w:rsidRDefault="008077DC" w:rsidP="008077DC">
      <w:pPr>
        <w:pStyle w:val="Titolo7"/>
        <w:tabs>
          <w:tab w:val="clear" w:pos="0"/>
        </w:tabs>
        <w:rPr>
          <w:b w:val="0"/>
          <w:bCs/>
        </w:rPr>
      </w:pPr>
      <w:r w:rsidRPr="008077DC">
        <w:rPr>
          <w:b w:val="0"/>
          <w:bCs/>
        </w:rPr>
        <w:t>O.d.g.</w:t>
      </w:r>
    </w:p>
    <w:p w14:paraId="33C64A1F" w14:textId="77777777" w:rsidR="008077DC" w:rsidRPr="008077DC" w:rsidRDefault="008077DC" w:rsidP="008077DC">
      <w:pPr>
        <w:numPr>
          <w:ilvl w:val="0"/>
          <w:numId w:val="10"/>
        </w:numPr>
        <w:rPr>
          <w:bCs/>
          <w:sz w:val="32"/>
        </w:rPr>
      </w:pPr>
      <w:r w:rsidRPr="008077DC">
        <w:rPr>
          <w:bCs/>
          <w:sz w:val="32"/>
          <w:szCs w:val="32"/>
        </w:rPr>
        <w:t>Insediamento componente Alunni e componente Genitori</w:t>
      </w:r>
    </w:p>
    <w:p w14:paraId="06AF27C9" w14:textId="77777777" w:rsidR="008077DC" w:rsidRDefault="008077DC" w:rsidP="008077DC">
      <w:pPr>
        <w:numPr>
          <w:ilvl w:val="0"/>
          <w:numId w:val="10"/>
        </w:numPr>
        <w:rPr>
          <w:bCs/>
          <w:sz w:val="32"/>
        </w:rPr>
      </w:pPr>
      <w:r w:rsidRPr="008077DC">
        <w:rPr>
          <w:bCs/>
          <w:sz w:val="32"/>
          <w:szCs w:val="32"/>
        </w:rPr>
        <w:t>Andamento didattico disciplinare</w:t>
      </w:r>
    </w:p>
    <w:p w14:paraId="557CC523" w14:textId="5B05C04D" w:rsidR="004D2CD8" w:rsidRPr="008077DC" w:rsidRDefault="008077DC" w:rsidP="008077DC">
      <w:pPr>
        <w:numPr>
          <w:ilvl w:val="0"/>
          <w:numId w:val="10"/>
        </w:numPr>
        <w:rPr>
          <w:bCs/>
          <w:sz w:val="32"/>
        </w:rPr>
      </w:pPr>
      <w:r w:rsidRPr="008077DC">
        <w:rPr>
          <w:bCs/>
          <w:sz w:val="32"/>
        </w:rPr>
        <w:t>Varie ed eventuali</w:t>
      </w:r>
    </w:p>
    <w:p w14:paraId="2EA3AC1A" w14:textId="77777777" w:rsidR="004D2CD8" w:rsidRDefault="004D2CD8">
      <w:pPr>
        <w:jc w:val="both"/>
        <w:rPr>
          <w:b/>
          <w:sz w:val="32"/>
        </w:rPr>
      </w:pPr>
    </w:p>
    <w:p w14:paraId="580E39DC" w14:textId="77777777" w:rsidR="004D2CD8" w:rsidRDefault="004D2CD8">
      <w:pPr>
        <w:jc w:val="both"/>
        <w:rPr>
          <w:b/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4"/>
        <w:gridCol w:w="2444"/>
        <w:gridCol w:w="2101"/>
      </w:tblGrid>
      <w:tr w:rsidR="00F4434B" w14:paraId="0D51909B" w14:textId="5C456CDD" w:rsidTr="006120B4">
        <w:trPr>
          <w:trHeight w:val="355"/>
        </w:trPr>
        <w:tc>
          <w:tcPr>
            <w:tcW w:w="2654" w:type="dxa"/>
          </w:tcPr>
          <w:p w14:paraId="39C23D2F" w14:textId="77777777" w:rsidR="00F4434B" w:rsidRPr="00176674" w:rsidRDefault="00F4434B" w:rsidP="00453DF0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GIORNO</w:t>
            </w:r>
          </w:p>
        </w:tc>
        <w:tc>
          <w:tcPr>
            <w:tcW w:w="2444" w:type="dxa"/>
          </w:tcPr>
          <w:p w14:paraId="6BB21421" w14:textId="77777777" w:rsidR="00F4434B" w:rsidRPr="00176674" w:rsidRDefault="00F4434B" w:rsidP="00453DF0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CLASSE</w:t>
            </w:r>
          </w:p>
        </w:tc>
        <w:tc>
          <w:tcPr>
            <w:tcW w:w="2101" w:type="dxa"/>
          </w:tcPr>
          <w:p w14:paraId="29BB30F3" w14:textId="77777777" w:rsidR="00F4434B" w:rsidRPr="00176674" w:rsidRDefault="00F4434B" w:rsidP="00453DF0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ORA</w:t>
            </w:r>
          </w:p>
        </w:tc>
      </w:tr>
      <w:tr w:rsidR="00F4434B" w14:paraId="5D49FC14" w14:textId="150EDE95" w:rsidTr="006120B4">
        <w:trPr>
          <w:trHeight w:val="376"/>
        </w:trPr>
        <w:tc>
          <w:tcPr>
            <w:tcW w:w="2654" w:type="dxa"/>
          </w:tcPr>
          <w:p w14:paraId="1260F438" w14:textId="6AE58E73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Lunedì 14</w:t>
            </w:r>
          </w:p>
        </w:tc>
        <w:tc>
          <w:tcPr>
            <w:tcW w:w="2444" w:type="dxa"/>
          </w:tcPr>
          <w:p w14:paraId="2C85CE1A" w14:textId="77777777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5A</w:t>
            </w:r>
          </w:p>
        </w:tc>
        <w:tc>
          <w:tcPr>
            <w:tcW w:w="2101" w:type="dxa"/>
          </w:tcPr>
          <w:p w14:paraId="24409968" w14:textId="14E31B22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16:30</w:t>
            </w:r>
          </w:p>
        </w:tc>
      </w:tr>
      <w:tr w:rsidR="00F4434B" w14:paraId="6961054F" w14:textId="52B2B45A" w:rsidTr="006120B4">
        <w:trPr>
          <w:trHeight w:val="364"/>
        </w:trPr>
        <w:tc>
          <w:tcPr>
            <w:tcW w:w="2654" w:type="dxa"/>
          </w:tcPr>
          <w:p w14:paraId="7A58682C" w14:textId="77777777" w:rsidR="00F4434B" w:rsidRDefault="00F4434B" w:rsidP="006120B4">
            <w:pPr>
              <w:jc w:val="center"/>
              <w:rPr>
                <w:sz w:val="32"/>
              </w:rPr>
            </w:pPr>
          </w:p>
        </w:tc>
        <w:tc>
          <w:tcPr>
            <w:tcW w:w="2444" w:type="dxa"/>
          </w:tcPr>
          <w:p w14:paraId="2CA1692E" w14:textId="77777777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5B</w:t>
            </w:r>
          </w:p>
        </w:tc>
        <w:tc>
          <w:tcPr>
            <w:tcW w:w="2101" w:type="dxa"/>
          </w:tcPr>
          <w:p w14:paraId="474CD3AA" w14:textId="02DB18E6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17:30</w:t>
            </w:r>
          </w:p>
        </w:tc>
      </w:tr>
      <w:tr w:rsidR="00F4434B" w14:paraId="58CCC260" w14:textId="091F439D" w:rsidTr="006120B4">
        <w:trPr>
          <w:trHeight w:val="376"/>
        </w:trPr>
        <w:tc>
          <w:tcPr>
            <w:tcW w:w="2654" w:type="dxa"/>
          </w:tcPr>
          <w:p w14:paraId="4A159EC3" w14:textId="77777777" w:rsidR="00F4434B" w:rsidRDefault="00F4434B" w:rsidP="006120B4">
            <w:pPr>
              <w:jc w:val="center"/>
              <w:rPr>
                <w:sz w:val="32"/>
              </w:rPr>
            </w:pPr>
          </w:p>
        </w:tc>
        <w:tc>
          <w:tcPr>
            <w:tcW w:w="2444" w:type="dxa"/>
          </w:tcPr>
          <w:p w14:paraId="3A786A5E" w14:textId="77777777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4A</w:t>
            </w:r>
          </w:p>
        </w:tc>
        <w:tc>
          <w:tcPr>
            <w:tcW w:w="2101" w:type="dxa"/>
          </w:tcPr>
          <w:p w14:paraId="38957596" w14:textId="5702802D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18:30</w:t>
            </w:r>
          </w:p>
        </w:tc>
      </w:tr>
      <w:tr w:rsidR="00F4434B" w14:paraId="498ED3BC" w14:textId="125866BB" w:rsidTr="006120B4">
        <w:trPr>
          <w:trHeight w:val="364"/>
        </w:trPr>
        <w:tc>
          <w:tcPr>
            <w:tcW w:w="2654" w:type="dxa"/>
          </w:tcPr>
          <w:p w14:paraId="4249B045" w14:textId="77777777" w:rsidR="00F4434B" w:rsidRDefault="00F4434B" w:rsidP="006120B4">
            <w:pPr>
              <w:jc w:val="center"/>
              <w:rPr>
                <w:sz w:val="32"/>
              </w:rPr>
            </w:pPr>
          </w:p>
        </w:tc>
        <w:tc>
          <w:tcPr>
            <w:tcW w:w="2444" w:type="dxa"/>
          </w:tcPr>
          <w:p w14:paraId="1FFC2747" w14:textId="4D4D5ED5" w:rsidR="00F4434B" w:rsidRDefault="00F4434B" w:rsidP="006120B4">
            <w:pPr>
              <w:jc w:val="center"/>
              <w:rPr>
                <w:sz w:val="32"/>
              </w:rPr>
            </w:pPr>
          </w:p>
        </w:tc>
        <w:tc>
          <w:tcPr>
            <w:tcW w:w="2101" w:type="dxa"/>
          </w:tcPr>
          <w:p w14:paraId="277B8AF6" w14:textId="07B5320A" w:rsidR="00F4434B" w:rsidRDefault="00F4434B" w:rsidP="006120B4">
            <w:pPr>
              <w:jc w:val="center"/>
              <w:rPr>
                <w:sz w:val="32"/>
              </w:rPr>
            </w:pPr>
          </w:p>
        </w:tc>
      </w:tr>
      <w:tr w:rsidR="00F4434B" w14:paraId="28F499D0" w14:textId="4B24C105" w:rsidTr="006120B4">
        <w:trPr>
          <w:trHeight w:val="376"/>
        </w:trPr>
        <w:tc>
          <w:tcPr>
            <w:tcW w:w="2654" w:type="dxa"/>
          </w:tcPr>
          <w:p w14:paraId="4FFAE30D" w14:textId="0985669F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Martedì 15</w:t>
            </w:r>
          </w:p>
        </w:tc>
        <w:tc>
          <w:tcPr>
            <w:tcW w:w="2444" w:type="dxa"/>
          </w:tcPr>
          <w:p w14:paraId="66E542F6" w14:textId="7C9A13B2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3-4 A serale</w:t>
            </w:r>
          </w:p>
        </w:tc>
        <w:tc>
          <w:tcPr>
            <w:tcW w:w="2101" w:type="dxa"/>
          </w:tcPr>
          <w:p w14:paraId="0446BE06" w14:textId="77777777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15:00</w:t>
            </w:r>
          </w:p>
        </w:tc>
      </w:tr>
      <w:tr w:rsidR="00F4434B" w14:paraId="0045A014" w14:textId="166CCDF6" w:rsidTr="006120B4">
        <w:trPr>
          <w:trHeight w:val="364"/>
        </w:trPr>
        <w:tc>
          <w:tcPr>
            <w:tcW w:w="2654" w:type="dxa"/>
          </w:tcPr>
          <w:p w14:paraId="4ABD8BCA" w14:textId="77777777" w:rsidR="00F4434B" w:rsidRDefault="00F4434B" w:rsidP="006120B4">
            <w:pPr>
              <w:jc w:val="center"/>
              <w:rPr>
                <w:sz w:val="32"/>
              </w:rPr>
            </w:pPr>
          </w:p>
        </w:tc>
        <w:tc>
          <w:tcPr>
            <w:tcW w:w="2444" w:type="dxa"/>
          </w:tcPr>
          <w:p w14:paraId="64A8AC4E" w14:textId="7FA28DD0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5A serale</w:t>
            </w:r>
          </w:p>
        </w:tc>
        <w:tc>
          <w:tcPr>
            <w:tcW w:w="2101" w:type="dxa"/>
          </w:tcPr>
          <w:p w14:paraId="35E72A11" w14:textId="49660346" w:rsidR="00F4434B" w:rsidRDefault="00851712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  <w:r w:rsidR="00F4434B">
              <w:rPr>
                <w:sz w:val="32"/>
              </w:rPr>
              <w:t>:</w:t>
            </w:r>
            <w:r>
              <w:rPr>
                <w:sz w:val="32"/>
              </w:rPr>
              <w:t>3</w:t>
            </w:r>
            <w:r w:rsidR="00F4434B">
              <w:rPr>
                <w:sz w:val="32"/>
              </w:rPr>
              <w:t>0</w:t>
            </w:r>
          </w:p>
        </w:tc>
      </w:tr>
      <w:tr w:rsidR="00F4434B" w14:paraId="05DA7403" w14:textId="3D98C3FF" w:rsidTr="006120B4">
        <w:trPr>
          <w:trHeight w:val="376"/>
        </w:trPr>
        <w:tc>
          <w:tcPr>
            <w:tcW w:w="2654" w:type="dxa"/>
          </w:tcPr>
          <w:p w14:paraId="0A1AC0D6" w14:textId="77777777" w:rsidR="00F4434B" w:rsidRDefault="00F4434B" w:rsidP="006120B4">
            <w:pPr>
              <w:jc w:val="center"/>
              <w:rPr>
                <w:sz w:val="32"/>
              </w:rPr>
            </w:pPr>
          </w:p>
        </w:tc>
        <w:tc>
          <w:tcPr>
            <w:tcW w:w="2444" w:type="dxa"/>
          </w:tcPr>
          <w:p w14:paraId="3F64939B" w14:textId="3552043A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3A</w:t>
            </w:r>
          </w:p>
        </w:tc>
        <w:tc>
          <w:tcPr>
            <w:tcW w:w="2101" w:type="dxa"/>
          </w:tcPr>
          <w:p w14:paraId="107F7C91" w14:textId="19690C1E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851712">
              <w:rPr>
                <w:sz w:val="32"/>
              </w:rPr>
              <w:t>6</w:t>
            </w:r>
            <w:r>
              <w:rPr>
                <w:sz w:val="32"/>
              </w:rPr>
              <w:t>:00</w:t>
            </w:r>
          </w:p>
        </w:tc>
      </w:tr>
      <w:tr w:rsidR="00F4434B" w14:paraId="2FB2BD48" w14:textId="33EB39DF" w:rsidTr="006120B4">
        <w:trPr>
          <w:trHeight w:val="364"/>
        </w:trPr>
        <w:tc>
          <w:tcPr>
            <w:tcW w:w="2654" w:type="dxa"/>
          </w:tcPr>
          <w:p w14:paraId="28A14672" w14:textId="77777777" w:rsidR="00F4434B" w:rsidRDefault="00F4434B" w:rsidP="006120B4">
            <w:pPr>
              <w:jc w:val="center"/>
              <w:rPr>
                <w:sz w:val="32"/>
              </w:rPr>
            </w:pPr>
          </w:p>
        </w:tc>
        <w:tc>
          <w:tcPr>
            <w:tcW w:w="2444" w:type="dxa"/>
          </w:tcPr>
          <w:p w14:paraId="4E185576" w14:textId="2678FB51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3B</w:t>
            </w:r>
          </w:p>
        </w:tc>
        <w:tc>
          <w:tcPr>
            <w:tcW w:w="2101" w:type="dxa"/>
          </w:tcPr>
          <w:p w14:paraId="169365BD" w14:textId="76196825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851712">
              <w:rPr>
                <w:sz w:val="32"/>
              </w:rPr>
              <w:t>7</w:t>
            </w:r>
            <w:r>
              <w:rPr>
                <w:sz w:val="32"/>
              </w:rPr>
              <w:t>:00</w:t>
            </w:r>
          </w:p>
        </w:tc>
      </w:tr>
      <w:tr w:rsidR="00F4434B" w14:paraId="5652C366" w14:textId="4B69026C" w:rsidTr="006120B4">
        <w:trPr>
          <w:trHeight w:val="376"/>
        </w:trPr>
        <w:tc>
          <w:tcPr>
            <w:tcW w:w="2654" w:type="dxa"/>
          </w:tcPr>
          <w:p w14:paraId="771440C7" w14:textId="77777777" w:rsidR="00F4434B" w:rsidRDefault="00F4434B" w:rsidP="006120B4">
            <w:pPr>
              <w:jc w:val="center"/>
              <w:rPr>
                <w:sz w:val="32"/>
              </w:rPr>
            </w:pPr>
          </w:p>
        </w:tc>
        <w:tc>
          <w:tcPr>
            <w:tcW w:w="2444" w:type="dxa"/>
          </w:tcPr>
          <w:p w14:paraId="5F061963" w14:textId="0A4E0887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3C</w:t>
            </w:r>
          </w:p>
        </w:tc>
        <w:tc>
          <w:tcPr>
            <w:tcW w:w="2101" w:type="dxa"/>
          </w:tcPr>
          <w:p w14:paraId="0808D7FD" w14:textId="41E0597C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18:</w:t>
            </w:r>
            <w:r w:rsidR="00851712">
              <w:rPr>
                <w:sz w:val="32"/>
              </w:rPr>
              <w:t>0</w:t>
            </w:r>
            <w:r>
              <w:rPr>
                <w:sz w:val="32"/>
              </w:rPr>
              <w:t>0</w:t>
            </w:r>
          </w:p>
        </w:tc>
      </w:tr>
      <w:tr w:rsidR="00F4434B" w14:paraId="364857C5" w14:textId="7C5D52E7" w:rsidTr="006120B4">
        <w:trPr>
          <w:trHeight w:val="376"/>
        </w:trPr>
        <w:tc>
          <w:tcPr>
            <w:tcW w:w="2654" w:type="dxa"/>
          </w:tcPr>
          <w:p w14:paraId="401F0CA0" w14:textId="77777777" w:rsidR="00F4434B" w:rsidRDefault="00F4434B" w:rsidP="006120B4">
            <w:pPr>
              <w:jc w:val="center"/>
              <w:rPr>
                <w:sz w:val="32"/>
              </w:rPr>
            </w:pPr>
          </w:p>
        </w:tc>
        <w:tc>
          <w:tcPr>
            <w:tcW w:w="2444" w:type="dxa"/>
          </w:tcPr>
          <w:p w14:paraId="02343789" w14:textId="77777777" w:rsidR="00F4434B" w:rsidRDefault="00F4434B" w:rsidP="006120B4">
            <w:pPr>
              <w:jc w:val="center"/>
              <w:rPr>
                <w:sz w:val="32"/>
              </w:rPr>
            </w:pPr>
          </w:p>
        </w:tc>
        <w:tc>
          <w:tcPr>
            <w:tcW w:w="2101" w:type="dxa"/>
          </w:tcPr>
          <w:p w14:paraId="28433B58" w14:textId="77777777" w:rsidR="00F4434B" w:rsidRDefault="00F4434B" w:rsidP="006120B4">
            <w:pPr>
              <w:jc w:val="center"/>
              <w:rPr>
                <w:sz w:val="32"/>
              </w:rPr>
            </w:pPr>
          </w:p>
        </w:tc>
      </w:tr>
      <w:tr w:rsidR="00F4434B" w14:paraId="0CEB6538" w14:textId="4214E7E0" w:rsidTr="006120B4">
        <w:trPr>
          <w:trHeight w:val="376"/>
        </w:trPr>
        <w:tc>
          <w:tcPr>
            <w:tcW w:w="2654" w:type="dxa"/>
          </w:tcPr>
          <w:p w14:paraId="105BDEE9" w14:textId="222A08F2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Mercoledì 16</w:t>
            </w:r>
          </w:p>
        </w:tc>
        <w:tc>
          <w:tcPr>
            <w:tcW w:w="2444" w:type="dxa"/>
          </w:tcPr>
          <w:p w14:paraId="2F8348EB" w14:textId="77777777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2A</w:t>
            </w:r>
          </w:p>
        </w:tc>
        <w:tc>
          <w:tcPr>
            <w:tcW w:w="2101" w:type="dxa"/>
          </w:tcPr>
          <w:p w14:paraId="5A9122A8" w14:textId="77777777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15:00</w:t>
            </w:r>
          </w:p>
        </w:tc>
      </w:tr>
      <w:tr w:rsidR="00F4434B" w14:paraId="5448E928" w14:textId="0971E607" w:rsidTr="006120B4">
        <w:trPr>
          <w:trHeight w:val="364"/>
        </w:trPr>
        <w:tc>
          <w:tcPr>
            <w:tcW w:w="2654" w:type="dxa"/>
          </w:tcPr>
          <w:p w14:paraId="3D96D52F" w14:textId="77777777" w:rsidR="00F4434B" w:rsidRDefault="00F4434B" w:rsidP="006120B4">
            <w:pPr>
              <w:jc w:val="center"/>
              <w:rPr>
                <w:sz w:val="32"/>
              </w:rPr>
            </w:pPr>
          </w:p>
        </w:tc>
        <w:tc>
          <w:tcPr>
            <w:tcW w:w="2444" w:type="dxa"/>
          </w:tcPr>
          <w:p w14:paraId="5E7D3C9F" w14:textId="77777777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2B</w:t>
            </w:r>
          </w:p>
        </w:tc>
        <w:tc>
          <w:tcPr>
            <w:tcW w:w="2101" w:type="dxa"/>
          </w:tcPr>
          <w:p w14:paraId="058B83B8" w14:textId="77777777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16:00</w:t>
            </w:r>
          </w:p>
        </w:tc>
      </w:tr>
      <w:tr w:rsidR="00F4434B" w14:paraId="5B61E8F1" w14:textId="12C55EA4" w:rsidTr="006120B4">
        <w:trPr>
          <w:trHeight w:val="376"/>
        </w:trPr>
        <w:tc>
          <w:tcPr>
            <w:tcW w:w="2654" w:type="dxa"/>
          </w:tcPr>
          <w:p w14:paraId="0C259008" w14:textId="77777777" w:rsidR="00F4434B" w:rsidRDefault="00F4434B" w:rsidP="006120B4">
            <w:pPr>
              <w:jc w:val="center"/>
              <w:rPr>
                <w:sz w:val="32"/>
              </w:rPr>
            </w:pPr>
          </w:p>
        </w:tc>
        <w:tc>
          <w:tcPr>
            <w:tcW w:w="2444" w:type="dxa"/>
          </w:tcPr>
          <w:p w14:paraId="181336FC" w14:textId="77777777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2C</w:t>
            </w:r>
          </w:p>
        </w:tc>
        <w:tc>
          <w:tcPr>
            <w:tcW w:w="2101" w:type="dxa"/>
          </w:tcPr>
          <w:p w14:paraId="34311E3D" w14:textId="77777777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17:00</w:t>
            </w:r>
          </w:p>
        </w:tc>
      </w:tr>
      <w:tr w:rsidR="00F4434B" w14:paraId="5372F90D" w14:textId="16C27547" w:rsidTr="006120B4">
        <w:trPr>
          <w:trHeight w:val="376"/>
        </w:trPr>
        <w:tc>
          <w:tcPr>
            <w:tcW w:w="2654" w:type="dxa"/>
          </w:tcPr>
          <w:p w14:paraId="56325D23" w14:textId="77777777" w:rsidR="00F4434B" w:rsidRDefault="00F4434B" w:rsidP="006120B4">
            <w:pPr>
              <w:jc w:val="center"/>
              <w:rPr>
                <w:sz w:val="32"/>
              </w:rPr>
            </w:pPr>
          </w:p>
        </w:tc>
        <w:tc>
          <w:tcPr>
            <w:tcW w:w="2444" w:type="dxa"/>
          </w:tcPr>
          <w:p w14:paraId="652BDDA8" w14:textId="77777777" w:rsidR="00F4434B" w:rsidRDefault="00F4434B" w:rsidP="006120B4">
            <w:pPr>
              <w:jc w:val="center"/>
              <w:rPr>
                <w:sz w:val="32"/>
              </w:rPr>
            </w:pPr>
          </w:p>
        </w:tc>
        <w:tc>
          <w:tcPr>
            <w:tcW w:w="2101" w:type="dxa"/>
          </w:tcPr>
          <w:p w14:paraId="5EE35CFB" w14:textId="77777777" w:rsidR="00F4434B" w:rsidRDefault="00F4434B" w:rsidP="006120B4">
            <w:pPr>
              <w:jc w:val="center"/>
              <w:rPr>
                <w:sz w:val="32"/>
              </w:rPr>
            </w:pPr>
          </w:p>
        </w:tc>
      </w:tr>
      <w:tr w:rsidR="00F4434B" w14:paraId="0AF146F5" w14:textId="234B6396" w:rsidTr="006120B4">
        <w:trPr>
          <w:trHeight w:val="376"/>
        </w:trPr>
        <w:tc>
          <w:tcPr>
            <w:tcW w:w="2654" w:type="dxa"/>
          </w:tcPr>
          <w:p w14:paraId="7CC948D4" w14:textId="5E7E652E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Giovedì 17</w:t>
            </w:r>
          </w:p>
        </w:tc>
        <w:tc>
          <w:tcPr>
            <w:tcW w:w="2444" w:type="dxa"/>
          </w:tcPr>
          <w:p w14:paraId="50FBD670" w14:textId="77777777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1A</w:t>
            </w:r>
          </w:p>
        </w:tc>
        <w:tc>
          <w:tcPr>
            <w:tcW w:w="2101" w:type="dxa"/>
          </w:tcPr>
          <w:p w14:paraId="685E7667" w14:textId="52FD0E76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16:30</w:t>
            </w:r>
          </w:p>
        </w:tc>
      </w:tr>
      <w:tr w:rsidR="00F4434B" w14:paraId="4304C6AA" w14:textId="6CF4787C" w:rsidTr="006120B4">
        <w:trPr>
          <w:trHeight w:val="376"/>
        </w:trPr>
        <w:tc>
          <w:tcPr>
            <w:tcW w:w="2654" w:type="dxa"/>
          </w:tcPr>
          <w:p w14:paraId="653BC9F1" w14:textId="77777777" w:rsidR="00F4434B" w:rsidRDefault="00F4434B" w:rsidP="006120B4">
            <w:pPr>
              <w:jc w:val="center"/>
              <w:rPr>
                <w:sz w:val="32"/>
              </w:rPr>
            </w:pPr>
          </w:p>
        </w:tc>
        <w:tc>
          <w:tcPr>
            <w:tcW w:w="2444" w:type="dxa"/>
          </w:tcPr>
          <w:p w14:paraId="41BF1172" w14:textId="77777777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1B</w:t>
            </w:r>
          </w:p>
        </w:tc>
        <w:tc>
          <w:tcPr>
            <w:tcW w:w="2101" w:type="dxa"/>
          </w:tcPr>
          <w:p w14:paraId="5A0D15A8" w14:textId="42AEDDA7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17:30</w:t>
            </w:r>
          </w:p>
        </w:tc>
      </w:tr>
      <w:tr w:rsidR="00F4434B" w14:paraId="2E45D96A" w14:textId="34381905" w:rsidTr="006120B4">
        <w:trPr>
          <w:trHeight w:val="364"/>
        </w:trPr>
        <w:tc>
          <w:tcPr>
            <w:tcW w:w="2654" w:type="dxa"/>
          </w:tcPr>
          <w:p w14:paraId="29465288" w14:textId="77777777" w:rsidR="00F4434B" w:rsidRDefault="00F4434B" w:rsidP="006120B4">
            <w:pPr>
              <w:jc w:val="center"/>
              <w:rPr>
                <w:sz w:val="32"/>
              </w:rPr>
            </w:pPr>
          </w:p>
        </w:tc>
        <w:tc>
          <w:tcPr>
            <w:tcW w:w="2444" w:type="dxa"/>
          </w:tcPr>
          <w:p w14:paraId="09D8FF08" w14:textId="2493BAC7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4B</w:t>
            </w:r>
          </w:p>
        </w:tc>
        <w:tc>
          <w:tcPr>
            <w:tcW w:w="2101" w:type="dxa"/>
          </w:tcPr>
          <w:p w14:paraId="64BC7E4A" w14:textId="6F54E95C" w:rsidR="00F4434B" w:rsidRDefault="00F4434B" w:rsidP="006120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18:30</w:t>
            </w:r>
          </w:p>
        </w:tc>
      </w:tr>
    </w:tbl>
    <w:p w14:paraId="0F241045" w14:textId="77777777" w:rsidR="004D2CD8" w:rsidRDefault="004D2CD8" w:rsidP="004D2CD8">
      <w:pPr>
        <w:jc w:val="both"/>
        <w:rPr>
          <w:sz w:val="32"/>
        </w:rPr>
      </w:pPr>
    </w:p>
    <w:p w14:paraId="22876466" w14:textId="5FB4784E" w:rsidR="004B116D" w:rsidRDefault="004B116D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782B65" w14:textId="02257A1E" w:rsidR="00F4434B" w:rsidRDefault="00F4434B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CA7BC1" w14:textId="5CFA976C" w:rsidR="00F4434B" w:rsidRDefault="00F4434B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8FE1D4" w14:textId="6ED74274" w:rsidR="00F4434B" w:rsidRDefault="00F4434B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1D3E12" w14:textId="77777777" w:rsidR="00F4434B" w:rsidRDefault="00F4434B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ED749B" w14:textId="220A5192" w:rsidR="00DA033D" w:rsidRPr="00176674" w:rsidRDefault="00DA033D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A18">
        <w:rPr>
          <w:b/>
          <w:bCs/>
          <w:color w:val="000000" w:themeColor="text1"/>
          <w:sz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DICEMBRE 202</w:t>
      </w:r>
      <w:r w:rsidR="00AC28E8" w:rsidRPr="00773A18">
        <w:rPr>
          <w:b/>
          <w:bCs/>
          <w:color w:val="000000" w:themeColor="text1"/>
          <w:sz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14124599" w14:textId="77777777" w:rsidR="00DA033D" w:rsidRDefault="00DA033D" w:rsidP="004D2CD8">
      <w:pPr>
        <w:jc w:val="both"/>
        <w:rPr>
          <w:sz w:val="32"/>
        </w:rPr>
      </w:pPr>
    </w:p>
    <w:p w14:paraId="283BB178" w14:textId="77777777" w:rsidR="00713A0B" w:rsidRDefault="00713A0B" w:rsidP="004D2CD8">
      <w:pPr>
        <w:jc w:val="both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RIUNIONE DIPARTIMENTI</w:t>
      </w:r>
    </w:p>
    <w:p w14:paraId="3C803BC7" w14:textId="77777777" w:rsidR="00713A0B" w:rsidRDefault="00713A0B" w:rsidP="004D2CD8">
      <w:pPr>
        <w:jc w:val="both"/>
        <w:rPr>
          <w:b/>
          <w:bCs/>
          <w:sz w:val="32"/>
          <w:u w:val="single"/>
        </w:rPr>
      </w:pPr>
    </w:p>
    <w:p w14:paraId="006EB7FE" w14:textId="6853E359" w:rsidR="00713A0B" w:rsidRDefault="00591297" w:rsidP="004D2CD8">
      <w:pPr>
        <w:jc w:val="both"/>
        <w:rPr>
          <w:sz w:val="32"/>
        </w:rPr>
      </w:pPr>
      <w:r>
        <w:rPr>
          <w:sz w:val="32"/>
        </w:rPr>
        <w:t>Martedì</w:t>
      </w:r>
      <w:r w:rsidR="00713A0B" w:rsidRPr="00713A0B">
        <w:rPr>
          <w:sz w:val="32"/>
        </w:rPr>
        <w:t xml:space="preserve"> </w:t>
      </w:r>
      <w:r>
        <w:rPr>
          <w:sz w:val="32"/>
        </w:rPr>
        <w:t>6</w:t>
      </w:r>
      <w:r w:rsidR="00713A0B" w:rsidRPr="00713A0B">
        <w:rPr>
          <w:sz w:val="32"/>
        </w:rPr>
        <w:t xml:space="preserve"> dicembre dalle 15:00 alle 17:00</w:t>
      </w:r>
    </w:p>
    <w:p w14:paraId="1DC7D4A4" w14:textId="77777777" w:rsidR="00713A0B" w:rsidRPr="00713A0B" w:rsidRDefault="00713A0B" w:rsidP="004D2CD8">
      <w:pPr>
        <w:jc w:val="both"/>
        <w:rPr>
          <w:sz w:val="32"/>
        </w:rPr>
      </w:pPr>
    </w:p>
    <w:p w14:paraId="2352D4E4" w14:textId="77777777" w:rsidR="00713A0B" w:rsidRDefault="00713A0B" w:rsidP="004D2CD8">
      <w:pPr>
        <w:jc w:val="both"/>
        <w:rPr>
          <w:b/>
          <w:bCs/>
          <w:sz w:val="32"/>
          <w:u w:val="single"/>
        </w:rPr>
      </w:pPr>
    </w:p>
    <w:p w14:paraId="5433D22A" w14:textId="329543B2" w:rsidR="00823264" w:rsidRPr="00EC32E2" w:rsidRDefault="00823264" w:rsidP="004D2CD8">
      <w:pPr>
        <w:jc w:val="both"/>
        <w:rPr>
          <w:b/>
          <w:bCs/>
          <w:sz w:val="32"/>
          <w:u w:val="single"/>
        </w:rPr>
      </w:pPr>
      <w:r w:rsidRPr="00EC32E2">
        <w:rPr>
          <w:b/>
          <w:bCs/>
          <w:sz w:val="32"/>
          <w:u w:val="single"/>
        </w:rPr>
        <w:t>RICEVIMENTO GENERALE</w:t>
      </w:r>
    </w:p>
    <w:p w14:paraId="57B5474D" w14:textId="77777777" w:rsidR="00823264" w:rsidRPr="00713A0B" w:rsidRDefault="00823264" w:rsidP="004D2CD8">
      <w:pPr>
        <w:jc w:val="both"/>
        <w:rPr>
          <w:sz w:val="32"/>
        </w:rPr>
      </w:pPr>
    </w:p>
    <w:p w14:paraId="6B03A779" w14:textId="4D14F077" w:rsidR="00823264" w:rsidRPr="00713A0B" w:rsidRDefault="00823264" w:rsidP="004D2CD8">
      <w:pPr>
        <w:jc w:val="both"/>
        <w:rPr>
          <w:sz w:val="32"/>
        </w:rPr>
      </w:pPr>
      <w:r w:rsidRPr="00713A0B">
        <w:rPr>
          <w:sz w:val="32"/>
        </w:rPr>
        <w:t xml:space="preserve">Martedì </w:t>
      </w:r>
      <w:r w:rsidR="00BD22D9" w:rsidRPr="00713A0B">
        <w:rPr>
          <w:sz w:val="32"/>
        </w:rPr>
        <w:t>1</w:t>
      </w:r>
      <w:r w:rsidR="00713A0B">
        <w:rPr>
          <w:sz w:val="32"/>
        </w:rPr>
        <w:t>3</w:t>
      </w:r>
      <w:r w:rsidR="00396EA2">
        <w:rPr>
          <w:sz w:val="32"/>
        </w:rPr>
        <w:t xml:space="preserve"> dalle 15:00 alle 18:00</w:t>
      </w:r>
    </w:p>
    <w:p w14:paraId="61AC3CD9" w14:textId="77777777" w:rsidR="00823264" w:rsidRDefault="00823264" w:rsidP="004D2CD8">
      <w:pPr>
        <w:jc w:val="both"/>
        <w:rPr>
          <w:sz w:val="32"/>
        </w:rPr>
      </w:pPr>
    </w:p>
    <w:p w14:paraId="5EBA24BA" w14:textId="729D45EE" w:rsidR="008077DC" w:rsidRDefault="00DA033D" w:rsidP="004D2CD8">
      <w:pPr>
        <w:jc w:val="both"/>
        <w:rPr>
          <w:sz w:val="32"/>
        </w:rPr>
      </w:pPr>
      <w:r>
        <w:rPr>
          <w:sz w:val="32"/>
        </w:rPr>
        <w:t xml:space="preserve">Riunione generale con le famiglie </w:t>
      </w:r>
    </w:p>
    <w:p w14:paraId="3106198E" w14:textId="520F1F0C" w:rsidR="008077DC" w:rsidRDefault="008077DC" w:rsidP="004D2CD8">
      <w:pPr>
        <w:jc w:val="both"/>
        <w:rPr>
          <w:sz w:val="32"/>
        </w:rPr>
      </w:pPr>
    </w:p>
    <w:p w14:paraId="2926ED9F" w14:textId="5576B391" w:rsidR="008077DC" w:rsidRDefault="008077DC" w:rsidP="004D2CD8">
      <w:pPr>
        <w:jc w:val="both"/>
        <w:rPr>
          <w:sz w:val="32"/>
        </w:rPr>
      </w:pPr>
    </w:p>
    <w:p w14:paraId="45D3B477" w14:textId="65BF1D8F" w:rsidR="008077DC" w:rsidRDefault="008077DC" w:rsidP="004D2CD8">
      <w:pPr>
        <w:jc w:val="both"/>
        <w:rPr>
          <w:sz w:val="32"/>
        </w:rPr>
      </w:pPr>
    </w:p>
    <w:p w14:paraId="6FDDD91A" w14:textId="2CDEB8B3" w:rsidR="008077DC" w:rsidRDefault="008077DC" w:rsidP="004D2CD8">
      <w:pPr>
        <w:jc w:val="both"/>
        <w:rPr>
          <w:sz w:val="32"/>
        </w:rPr>
      </w:pPr>
    </w:p>
    <w:p w14:paraId="77608769" w14:textId="4D37C5EC" w:rsidR="008077DC" w:rsidRDefault="008077DC" w:rsidP="004D2CD8">
      <w:pPr>
        <w:jc w:val="both"/>
        <w:rPr>
          <w:sz w:val="32"/>
        </w:rPr>
      </w:pPr>
    </w:p>
    <w:p w14:paraId="6FB0D575" w14:textId="6DF9EAD4" w:rsidR="008077DC" w:rsidRDefault="008077DC" w:rsidP="004D2CD8">
      <w:pPr>
        <w:jc w:val="both"/>
        <w:rPr>
          <w:sz w:val="32"/>
        </w:rPr>
      </w:pPr>
    </w:p>
    <w:p w14:paraId="27B2B4A3" w14:textId="0DC8A12B" w:rsidR="008077DC" w:rsidRDefault="008077DC" w:rsidP="004D2CD8">
      <w:pPr>
        <w:jc w:val="both"/>
        <w:rPr>
          <w:sz w:val="32"/>
        </w:rPr>
      </w:pPr>
    </w:p>
    <w:p w14:paraId="64DB9AD4" w14:textId="57CF974C" w:rsidR="008077DC" w:rsidRDefault="008077DC" w:rsidP="004D2CD8">
      <w:pPr>
        <w:jc w:val="both"/>
        <w:rPr>
          <w:sz w:val="32"/>
        </w:rPr>
      </w:pPr>
    </w:p>
    <w:p w14:paraId="51EC281C" w14:textId="6BCB8A6B" w:rsidR="008077DC" w:rsidRDefault="008077DC" w:rsidP="004D2CD8">
      <w:pPr>
        <w:jc w:val="both"/>
        <w:rPr>
          <w:sz w:val="32"/>
        </w:rPr>
      </w:pPr>
    </w:p>
    <w:p w14:paraId="0EFE62B6" w14:textId="77777777" w:rsidR="00DA033D" w:rsidRDefault="00DA033D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5D6CC1" w14:textId="77777777" w:rsidR="00DA033D" w:rsidRDefault="00DA033D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763B94" w14:textId="77777777" w:rsidR="00DA033D" w:rsidRDefault="00DA033D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8FE6E1" w14:textId="77777777" w:rsidR="00DA033D" w:rsidRDefault="00DA033D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F9297F" w14:textId="77777777" w:rsidR="00DA033D" w:rsidRDefault="00DA033D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CBDC41" w14:textId="77777777" w:rsidR="00DA033D" w:rsidRDefault="00DA033D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43F35A" w14:textId="77777777" w:rsidR="00DA033D" w:rsidRDefault="00DA033D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06DBA9" w14:textId="77777777" w:rsidR="00DA033D" w:rsidRDefault="00DA033D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543FBD" w14:textId="77777777" w:rsidR="00DA033D" w:rsidRDefault="00DA033D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967215" w14:textId="77777777" w:rsidR="00DA033D" w:rsidRDefault="00DA033D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20A8A5" w14:textId="687798C5" w:rsidR="00DA033D" w:rsidRDefault="00DA033D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2CA1BF" w14:textId="7E45F09A" w:rsidR="003A24A1" w:rsidRDefault="003A24A1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2C4A71" w14:textId="2A30ACB1" w:rsidR="003A24A1" w:rsidRDefault="003A24A1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5DBB66" w14:textId="77777777" w:rsidR="003A24A1" w:rsidRDefault="003A24A1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792FC0" w14:textId="77777777" w:rsidR="00DA033D" w:rsidRDefault="00DA033D" w:rsidP="006120B4">
      <w:pPr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8A1950" w14:textId="63E484B4" w:rsidR="008077DC" w:rsidRDefault="00DA033D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186A">
        <w:rPr>
          <w:b/>
          <w:bCs/>
          <w:color w:val="000000" w:themeColor="text1"/>
          <w:sz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GENNAIO 202</w:t>
      </w:r>
      <w:r w:rsidR="00AC28E8" w:rsidRPr="001E186A">
        <w:rPr>
          <w:b/>
          <w:bCs/>
          <w:color w:val="000000" w:themeColor="text1"/>
          <w:sz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689338BA" w14:textId="77777777" w:rsidR="00DA033D" w:rsidRDefault="00DA033D" w:rsidP="00DA033D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92CFFD" w14:textId="77777777" w:rsidR="00DA033D" w:rsidRPr="00DA033D" w:rsidRDefault="00DA033D" w:rsidP="00DA033D">
      <w:pPr>
        <w:jc w:val="center"/>
        <w:rPr>
          <w:b/>
          <w:bCs/>
          <w:sz w:val="32"/>
          <w:u w:val="single"/>
        </w:rPr>
      </w:pPr>
      <w:r w:rsidRPr="00DA033D">
        <w:rPr>
          <w:b/>
          <w:bCs/>
          <w:sz w:val="32"/>
          <w:u w:val="single"/>
        </w:rPr>
        <w:t>CONSIGLI DI CLASSE</w:t>
      </w:r>
    </w:p>
    <w:p w14:paraId="443B0746" w14:textId="77777777" w:rsidR="00DA033D" w:rsidRDefault="00DA033D" w:rsidP="00DA033D">
      <w:pPr>
        <w:jc w:val="center"/>
        <w:rPr>
          <w:sz w:val="32"/>
        </w:rPr>
      </w:pPr>
    </w:p>
    <w:p w14:paraId="79201D85" w14:textId="60195E91" w:rsidR="008077DC" w:rsidRDefault="008077DC" w:rsidP="004D2CD8">
      <w:pPr>
        <w:jc w:val="both"/>
        <w:rPr>
          <w:sz w:val="32"/>
        </w:rPr>
      </w:pPr>
    </w:p>
    <w:p w14:paraId="7950C491" w14:textId="74F5A9EE" w:rsidR="00DA033D" w:rsidRDefault="00DA033D" w:rsidP="00DA033D">
      <w:pPr>
        <w:pStyle w:val="Titolo7"/>
      </w:pPr>
      <w:r>
        <w:t>Odg:</w:t>
      </w:r>
    </w:p>
    <w:p w14:paraId="382D6606" w14:textId="73779702" w:rsidR="00DA033D" w:rsidRPr="00255122" w:rsidRDefault="00DA033D" w:rsidP="00255122">
      <w:pPr>
        <w:numPr>
          <w:ilvl w:val="0"/>
          <w:numId w:val="4"/>
        </w:numPr>
        <w:jc w:val="both"/>
        <w:rPr>
          <w:bCs/>
          <w:sz w:val="32"/>
        </w:rPr>
      </w:pPr>
      <w:r w:rsidRPr="00DA033D">
        <w:rPr>
          <w:bCs/>
          <w:sz w:val="32"/>
        </w:rPr>
        <w:t>Scrutinio Trimestre</w:t>
      </w:r>
    </w:p>
    <w:p w14:paraId="40AFD4FD" w14:textId="0490E881" w:rsidR="00DA033D" w:rsidRPr="00DA033D" w:rsidRDefault="00255122" w:rsidP="00DA033D">
      <w:pPr>
        <w:ind w:left="360"/>
        <w:jc w:val="both"/>
        <w:rPr>
          <w:bCs/>
          <w:sz w:val="32"/>
        </w:rPr>
      </w:pPr>
      <w:r>
        <w:rPr>
          <w:bCs/>
          <w:sz w:val="32"/>
        </w:rPr>
        <w:t>2</w:t>
      </w:r>
      <w:r w:rsidR="00DA033D" w:rsidRPr="00DA033D">
        <w:rPr>
          <w:bCs/>
          <w:sz w:val="32"/>
        </w:rPr>
        <w:t>. Varie ed eventuali</w:t>
      </w:r>
    </w:p>
    <w:p w14:paraId="6CF3F975" w14:textId="66B5DFCF" w:rsidR="008077DC" w:rsidRDefault="008077DC" w:rsidP="004D2CD8">
      <w:pPr>
        <w:jc w:val="both"/>
        <w:rPr>
          <w:sz w:val="32"/>
        </w:rPr>
      </w:pPr>
    </w:p>
    <w:p w14:paraId="6A57EE06" w14:textId="4A53569D" w:rsidR="008077DC" w:rsidRDefault="008077DC" w:rsidP="004D2CD8">
      <w:pPr>
        <w:jc w:val="both"/>
        <w:rPr>
          <w:sz w:val="32"/>
        </w:rPr>
      </w:pPr>
    </w:p>
    <w:p w14:paraId="7A2E973A" w14:textId="686C963C" w:rsidR="008077DC" w:rsidRDefault="008077DC" w:rsidP="004D2CD8">
      <w:pPr>
        <w:jc w:val="both"/>
        <w:rPr>
          <w:sz w:val="32"/>
        </w:rPr>
      </w:pPr>
    </w:p>
    <w:tbl>
      <w:tblPr>
        <w:tblStyle w:val="Grigliatabella"/>
        <w:tblW w:w="6799" w:type="dxa"/>
        <w:tblLook w:val="04A0" w:firstRow="1" w:lastRow="0" w:firstColumn="1" w:lastColumn="0" w:noHBand="0" w:noVBand="1"/>
      </w:tblPr>
      <w:tblGrid>
        <w:gridCol w:w="3268"/>
        <w:gridCol w:w="2114"/>
        <w:gridCol w:w="1417"/>
      </w:tblGrid>
      <w:tr w:rsidR="002B24CB" w14:paraId="2E4C9AE5" w14:textId="3C291C93" w:rsidTr="002B24CB">
        <w:trPr>
          <w:trHeight w:val="369"/>
        </w:trPr>
        <w:tc>
          <w:tcPr>
            <w:tcW w:w="3268" w:type="dxa"/>
          </w:tcPr>
          <w:p w14:paraId="38A0A766" w14:textId="31C68016" w:rsidR="002B24CB" w:rsidRPr="00176674" w:rsidRDefault="002B24CB" w:rsidP="001E186A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GIORNO</w:t>
            </w:r>
          </w:p>
        </w:tc>
        <w:tc>
          <w:tcPr>
            <w:tcW w:w="2114" w:type="dxa"/>
          </w:tcPr>
          <w:p w14:paraId="0642CFC5" w14:textId="272CA1C9" w:rsidR="002B24CB" w:rsidRPr="00176674" w:rsidRDefault="002B24CB" w:rsidP="001E186A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CLASSE</w:t>
            </w:r>
          </w:p>
        </w:tc>
        <w:tc>
          <w:tcPr>
            <w:tcW w:w="1417" w:type="dxa"/>
          </w:tcPr>
          <w:p w14:paraId="4C2978A1" w14:textId="76477508" w:rsidR="002B24CB" w:rsidRPr="00176674" w:rsidRDefault="002B24CB" w:rsidP="001E186A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ORA</w:t>
            </w:r>
          </w:p>
        </w:tc>
      </w:tr>
      <w:tr w:rsidR="002B24CB" w14:paraId="641554CF" w14:textId="1F48A79E" w:rsidTr="002B24CB">
        <w:trPr>
          <w:trHeight w:val="382"/>
        </w:trPr>
        <w:tc>
          <w:tcPr>
            <w:tcW w:w="3268" w:type="dxa"/>
          </w:tcPr>
          <w:p w14:paraId="6888FE24" w14:textId="527A199B" w:rsidR="002B24CB" w:rsidRDefault="002B24CB" w:rsidP="00CA78F0">
            <w:pPr>
              <w:tabs>
                <w:tab w:val="center" w:pos="1402"/>
                <w:tab w:val="right" w:pos="2804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Lunedì 9</w:t>
            </w:r>
          </w:p>
        </w:tc>
        <w:tc>
          <w:tcPr>
            <w:tcW w:w="2114" w:type="dxa"/>
          </w:tcPr>
          <w:p w14:paraId="6A8A91F4" w14:textId="7410F5E2" w:rsidR="002B24CB" w:rsidRDefault="002B24CB" w:rsidP="00CA78F0">
            <w:pPr>
              <w:tabs>
                <w:tab w:val="center" w:pos="1402"/>
                <w:tab w:val="right" w:pos="2804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5A</w:t>
            </w:r>
          </w:p>
        </w:tc>
        <w:tc>
          <w:tcPr>
            <w:tcW w:w="1417" w:type="dxa"/>
          </w:tcPr>
          <w:p w14:paraId="610E268A" w14:textId="3AF49235" w:rsidR="002B24CB" w:rsidRDefault="002B24CB" w:rsidP="00CA78F0">
            <w:pPr>
              <w:tabs>
                <w:tab w:val="center" w:pos="1402"/>
                <w:tab w:val="right" w:pos="2804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16:30</w:t>
            </w:r>
          </w:p>
        </w:tc>
      </w:tr>
      <w:tr w:rsidR="002B24CB" w14:paraId="7622F535" w14:textId="2E0ED31A" w:rsidTr="002B24CB">
        <w:trPr>
          <w:trHeight w:val="369"/>
        </w:trPr>
        <w:tc>
          <w:tcPr>
            <w:tcW w:w="3268" w:type="dxa"/>
          </w:tcPr>
          <w:p w14:paraId="7248EF78" w14:textId="77777777" w:rsidR="002B24CB" w:rsidRDefault="002B24CB" w:rsidP="00CA78F0">
            <w:pPr>
              <w:tabs>
                <w:tab w:val="center" w:pos="1402"/>
                <w:tab w:val="right" w:pos="2804"/>
              </w:tabs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14:paraId="7317C1E8" w14:textId="5FF4344A" w:rsidR="002B24CB" w:rsidRDefault="002B24CB" w:rsidP="00CA78F0">
            <w:pPr>
              <w:tabs>
                <w:tab w:val="center" w:pos="1402"/>
                <w:tab w:val="right" w:pos="2804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5B</w:t>
            </w:r>
          </w:p>
        </w:tc>
        <w:tc>
          <w:tcPr>
            <w:tcW w:w="1417" w:type="dxa"/>
          </w:tcPr>
          <w:p w14:paraId="7176D019" w14:textId="728AA51A" w:rsidR="002B24CB" w:rsidRDefault="002B24CB" w:rsidP="00CA78F0">
            <w:pPr>
              <w:tabs>
                <w:tab w:val="center" w:pos="1402"/>
                <w:tab w:val="right" w:pos="2804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17:30</w:t>
            </w:r>
          </w:p>
        </w:tc>
      </w:tr>
      <w:tr w:rsidR="002B24CB" w14:paraId="6E859613" w14:textId="74E93094" w:rsidTr="002B24CB">
        <w:trPr>
          <w:trHeight w:val="382"/>
        </w:trPr>
        <w:tc>
          <w:tcPr>
            <w:tcW w:w="3268" w:type="dxa"/>
          </w:tcPr>
          <w:p w14:paraId="685B0C8B" w14:textId="77777777" w:rsidR="002B24CB" w:rsidRDefault="002B24CB" w:rsidP="00CA78F0">
            <w:pPr>
              <w:tabs>
                <w:tab w:val="center" w:pos="1402"/>
                <w:tab w:val="right" w:pos="2804"/>
              </w:tabs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14:paraId="07FD1DD2" w14:textId="6D25B42E" w:rsidR="002B24CB" w:rsidRDefault="002B24CB" w:rsidP="00CA78F0">
            <w:pPr>
              <w:tabs>
                <w:tab w:val="center" w:pos="1402"/>
                <w:tab w:val="right" w:pos="2804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4A</w:t>
            </w:r>
          </w:p>
        </w:tc>
        <w:tc>
          <w:tcPr>
            <w:tcW w:w="1417" w:type="dxa"/>
          </w:tcPr>
          <w:p w14:paraId="146DB54B" w14:textId="5444341D" w:rsidR="002B24CB" w:rsidRDefault="002B24CB" w:rsidP="00CA78F0">
            <w:pPr>
              <w:tabs>
                <w:tab w:val="center" w:pos="1402"/>
                <w:tab w:val="right" w:pos="2804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18:30</w:t>
            </w:r>
          </w:p>
        </w:tc>
      </w:tr>
      <w:tr w:rsidR="002B24CB" w14:paraId="6EF8E646" w14:textId="6F375291" w:rsidTr="002B24CB">
        <w:trPr>
          <w:trHeight w:val="382"/>
        </w:trPr>
        <w:tc>
          <w:tcPr>
            <w:tcW w:w="3268" w:type="dxa"/>
          </w:tcPr>
          <w:p w14:paraId="44CE308B" w14:textId="77777777" w:rsidR="002B24CB" w:rsidRDefault="002B24CB" w:rsidP="00CA78F0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14:paraId="352917E4" w14:textId="77777777" w:rsidR="002B24CB" w:rsidRDefault="002B24CB" w:rsidP="00CA78F0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</w:tcPr>
          <w:p w14:paraId="0486660A" w14:textId="77777777" w:rsidR="002B24CB" w:rsidRDefault="002B24CB" w:rsidP="00CA78F0">
            <w:pPr>
              <w:jc w:val="center"/>
              <w:rPr>
                <w:sz w:val="32"/>
              </w:rPr>
            </w:pPr>
          </w:p>
        </w:tc>
      </w:tr>
      <w:tr w:rsidR="002B24CB" w14:paraId="2A2F9E96" w14:textId="72314DCC" w:rsidTr="002B24CB">
        <w:trPr>
          <w:trHeight w:val="369"/>
        </w:trPr>
        <w:tc>
          <w:tcPr>
            <w:tcW w:w="3268" w:type="dxa"/>
          </w:tcPr>
          <w:p w14:paraId="6CED11D7" w14:textId="6DB7E032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Martedì 10</w:t>
            </w:r>
          </w:p>
        </w:tc>
        <w:tc>
          <w:tcPr>
            <w:tcW w:w="2114" w:type="dxa"/>
          </w:tcPr>
          <w:p w14:paraId="5DD2532C" w14:textId="2C2FA5CE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3-4 A serale</w:t>
            </w:r>
          </w:p>
        </w:tc>
        <w:tc>
          <w:tcPr>
            <w:tcW w:w="1417" w:type="dxa"/>
          </w:tcPr>
          <w:p w14:paraId="68CDB8BE" w14:textId="66A205BB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15:00</w:t>
            </w:r>
          </w:p>
        </w:tc>
      </w:tr>
      <w:tr w:rsidR="002B24CB" w14:paraId="5E814854" w14:textId="6FD1944B" w:rsidTr="002B24CB">
        <w:trPr>
          <w:trHeight w:val="382"/>
        </w:trPr>
        <w:tc>
          <w:tcPr>
            <w:tcW w:w="3268" w:type="dxa"/>
          </w:tcPr>
          <w:p w14:paraId="0EAE86F8" w14:textId="77777777" w:rsidR="002B24CB" w:rsidRDefault="002B24CB" w:rsidP="00CA78F0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14:paraId="587C8619" w14:textId="70C2D70F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5A serale</w:t>
            </w:r>
          </w:p>
        </w:tc>
        <w:tc>
          <w:tcPr>
            <w:tcW w:w="1417" w:type="dxa"/>
          </w:tcPr>
          <w:p w14:paraId="3C315B27" w14:textId="21407354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15:30</w:t>
            </w:r>
          </w:p>
        </w:tc>
      </w:tr>
      <w:tr w:rsidR="002B24CB" w14:paraId="468CA4E6" w14:textId="79843BDE" w:rsidTr="002B24CB">
        <w:trPr>
          <w:trHeight w:val="369"/>
        </w:trPr>
        <w:tc>
          <w:tcPr>
            <w:tcW w:w="3268" w:type="dxa"/>
          </w:tcPr>
          <w:p w14:paraId="4E3926A6" w14:textId="77777777" w:rsidR="002B24CB" w:rsidRDefault="002B24CB" w:rsidP="00CA78F0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14:paraId="018C94F6" w14:textId="7B7AE489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3A</w:t>
            </w:r>
          </w:p>
        </w:tc>
        <w:tc>
          <w:tcPr>
            <w:tcW w:w="1417" w:type="dxa"/>
          </w:tcPr>
          <w:p w14:paraId="093B4F01" w14:textId="36685C04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16:00</w:t>
            </w:r>
          </w:p>
        </w:tc>
      </w:tr>
      <w:tr w:rsidR="002B24CB" w14:paraId="3C5B1CF4" w14:textId="68109185" w:rsidTr="002B24CB">
        <w:trPr>
          <w:trHeight w:val="382"/>
        </w:trPr>
        <w:tc>
          <w:tcPr>
            <w:tcW w:w="3268" w:type="dxa"/>
          </w:tcPr>
          <w:p w14:paraId="4EC16A7F" w14:textId="77777777" w:rsidR="002B24CB" w:rsidRDefault="002B24CB" w:rsidP="00CA78F0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14:paraId="6D1F7030" w14:textId="397D79BD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3B</w:t>
            </w:r>
          </w:p>
        </w:tc>
        <w:tc>
          <w:tcPr>
            <w:tcW w:w="1417" w:type="dxa"/>
          </w:tcPr>
          <w:p w14:paraId="6A1FCA69" w14:textId="5705A51D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17:00</w:t>
            </w:r>
          </w:p>
        </w:tc>
      </w:tr>
      <w:tr w:rsidR="002B24CB" w14:paraId="42C5C24E" w14:textId="786BAFA2" w:rsidTr="002B24CB">
        <w:trPr>
          <w:trHeight w:val="369"/>
        </w:trPr>
        <w:tc>
          <w:tcPr>
            <w:tcW w:w="3268" w:type="dxa"/>
          </w:tcPr>
          <w:p w14:paraId="368D7068" w14:textId="77777777" w:rsidR="002B24CB" w:rsidRDefault="002B24CB" w:rsidP="00CA78F0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14:paraId="6B1E0ED6" w14:textId="23F44BF9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3C</w:t>
            </w:r>
          </w:p>
        </w:tc>
        <w:tc>
          <w:tcPr>
            <w:tcW w:w="1417" w:type="dxa"/>
          </w:tcPr>
          <w:p w14:paraId="7B2C0566" w14:textId="190E3424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18:00</w:t>
            </w:r>
          </w:p>
        </w:tc>
      </w:tr>
      <w:tr w:rsidR="002B24CB" w14:paraId="566F9F69" w14:textId="1B289C30" w:rsidTr="002B24CB">
        <w:trPr>
          <w:trHeight w:val="382"/>
        </w:trPr>
        <w:tc>
          <w:tcPr>
            <w:tcW w:w="3268" w:type="dxa"/>
          </w:tcPr>
          <w:p w14:paraId="17C4A41B" w14:textId="77777777" w:rsidR="002B24CB" w:rsidRDefault="002B24CB" w:rsidP="00CA78F0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14:paraId="6DD85980" w14:textId="77777777" w:rsidR="002B24CB" w:rsidRDefault="002B24CB" w:rsidP="00CA78F0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</w:tcPr>
          <w:p w14:paraId="1FEE7E76" w14:textId="77777777" w:rsidR="002B24CB" w:rsidRDefault="002B24CB" w:rsidP="00CA78F0">
            <w:pPr>
              <w:jc w:val="center"/>
              <w:rPr>
                <w:sz w:val="32"/>
              </w:rPr>
            </w:pPr>
          </w:p>
        </w:tc>
      </w:tr>
      <w:tr w:rsidR="002B24CB" w14:paraId="08E81956" w14:textId="17D74C9B" w:rsidTr="002B24CB">
        <w:trPr>
          <w:trHeight w:val="369"/>
        </w:trPr>
        <w:tc>
          <w:tcPr>
            <w:tcW w:w="3268" w:type="dxa"/>
          </w:tcPr>
          <w:p w14:paraId="1F63C4BB" w14:textId="06ADEEF4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Mercoledì 11</w:t>
            </w:r>
          </w:p>
        </w:tc>
        <w:tc>
          <w:tcPr>
            <w:tcW w:w="2114" w:type="dxa"/>
          </w:tcPr>
          <w:p w14:paraId="517EE9D0" w14:textId="3B6E0C5A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2A</w:t>
            </w:r>
          </w:p>
        </w:tc>
        <w:tc>
          <w:tcPr>
            <w:tcW w:w="1417" w:type="dxa"/>
          </w:tcPr>
          <w:p w14:paraId="0CDCAD07" w14:textId="07DC9B03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15:00</w:t>
            </w:r>
          </w:p>
        </w:tc>
      </w:tr>
      <w:tr w:rsidR="002B24CB" w14:paraId="6AE9E846" w14:textId="2B367993" w:rsidTr="002B24CB">
        <w:trPr>
          <w:trHeight w:val="369"/>
        </w:trPr>
        <w:tc>
          <w:tcPr>
            <w:tcW w:w="3268" w:type="dxa"/>
          </w:tcPr>
          <w:p w14:paraId="2CAF69AF" w14:textId="77777777" w:rsidR="002B24CB" w:rsidRDefault="002B24CB" w:rsidP="00CA78F0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14:paraId="60761844" w14:textId="2A80A856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2B</w:t>
            </w:r>
          </w:p>
        </w:tc>
        <w:tc>
          <w:tcPr>
            <w:tcW w:w="1417" w:type="dxa"/>
          </w:tcPr>
          <w:p w14:paraId="2D8DE3A9" w14:textId="24C6BC18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16:00</w:t>
            </w:r>
          </w:p>
        </w:tc>
      </w:tr>
      <w:tr w:rsidR="002B24CB" w14:paraId="77AFE374" w14:textId="0BB88E72" w:rsidTr="002B24CB">
        <w:trPr>
          <w:trHeight w:val="369"/>
        </w:trPr>
        <w:tc>
          <w:tcPr>
            <w:tcW w:w="3268" w:type="dxa"/>
          </w:tcPr>
          <w:p w14:paraId="73D79BB9" w14:textId="77777777" w:rsidR="002B24CB" w:rsidRDefault="002B24CB" w:rsidP="00CA78F0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14:paraId="317DF9CD" w14:textId="31B5CC62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2C</w:t>
            </w:r>
          </w:p>
        </w:tc>
        <w:tc>
          <w:tcPr>
            <w:tcW w:w="1417" w:type="dxa"/>
          </w:tcPr>
          <w:p w14:paraId="48E4EF09" w14:textId="266E8D2A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17:00</w:t>
            </w:r>
          </w:p>
        </w:tc>
      </w:tr>
      <w:tr w:rsidR="002B24CB" w14:paraId="22154112" w14:textId="49A748E5" w:rsidTr="002B24CB">
        <w:trPr>
          <w:trHeight w:val="369"/>
        </w:trPr>
        <w:tc>
          <w:tcPr>
            <w:tcW w:w="3268" w:type="dxa"/>
          </w:tcPr>
          <w:p w14:paraId="01CE1343" w14:textId="77777777" w:rsidR="002B24CB" w:rsidRDefault="002B24CB" w:rsidP="00CA78F0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14:paraId="59C59155" w14:textId="77777777" w:rsidR="002B24CB" w:rsidRDefault="002B24CB" w:rsidP="00CA78F0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</w:tcPr>
          <w:p w14:paraId="0B65593A" w14:textId="77777777" w:rsidR="002B24CB" w:rsidRDefault="002B24CB" w:rsidP="00CA78F0">
            <w:pPr>
              <w:jc w:val="center"/>
              <w:rPr>
                <w:sz w:val="32"/>
              </w:rPr>
            </w:pPr>
          </w:p>
        </w:tc>
      </w:tr>
      <w:tr w:rsidR="002B24CB" w14:paraId="5323E631" w14:textId="06743E34" w:rsidTr="002B24CB">
        <w:trPr>
          <w:trHeight w:val="369"/>
        </w:trPr>
        <w:tc>
          <w:tcPr>
            <w:tcW w:w="3268" w:type="dxa"/>
          </w:tcPr>
          <w:p w14:paraId="59D26BF6" w14:textId="7057C2E7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Giovedì 12</w:t>
            </w:r>
          </w:p>
        </w:tc>
        <w:tc>
          <w:tcPr>
            <w:tcW w:w="2114" w:type="dxa"/>
          </w:tcPr>
          <w:p w14:paraId="78849587" w14:textId="51CA733E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1A</w:t>
            </w:r>
          </w:p>
        </w:tc>
        <w:tc>
          <w:tcPr>
            <w:tcW w:w="1417" w:type="dxa"/>
          </w:tcPr>
          <w:p w14:paraId="11696218" w14:textId="49F5ABDA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16:30</w:t>
            </w:r>
          </w:p>
        </w:tc>
      </w:tr>
      <w:tr w:rsidR="002B24CB" w14:paraId="60D2209B" w14:textId="23EBFD8F" w:rsidTr="002B24CB">
        <w:trPr>
          <w:trHeight w:val="369"/>
        </w:trPr>
        <w:tc>
          <w:tcPr>
            <w:tcW w:w="3268" w:type="dxa"/>
          </w:tcPr>
          <w:p w14:paraId="1A906359" w14:textId="77777777" w:rsidR="002B24CB" w:rsidRDefault="002B24CB" w:rsidP="00CA78F0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14:paraId="30400F0C" w14:textId="7839BD96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1B</w:t>
            </w:r>
          </w:p>
        </w:tc>
        <w:tc>
          <w:tcPr>
            <w:tcW w:w="1417" w:type="dxa"/>
          </w:tcPr>
          <w:p w14:paraId="248DFE4D" w14:textId="44D12B77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17:30</w:t>
            </w:r>
          </w:p>
        </w:tc>
      </w:tr>
      <w:tr w:rsidR="002B24CB" w14:paraId="44AD052F" w14:textId="3D6110E2" w:rsidTr="002B24CB">
        <w:trPr>
          <w:trHeight w:val="369"/>
        </w:trPr>
        <w:tc>
          <w:tcPr>
            <w:tcW w:w="3268" w:type="dxa"/>
          </w:tcPr>
          <w:p w14:paraId="73443AD9" w14:textId="77777777" w:rsidR="002B24CB" w:rsidRDefault="002B24CB" w:rsidP="00CA78F0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14:paraId="1B927F22" w14:textId="721372EB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4B</w:t>
            </w:r>
          </w:p>
        </w:tc>
        <w:tc>
          <w:tcPr>
            <w:tcW w:w="1417" w:type="dxa"/>
          </w:tcPr>
          <w:p w14:paraId="5E240F32" w14:textId="6F2C90DD" w:rsidR="002B24CB" w:rsidRDefault="002B24C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18:30</w:t>
            </w:r>
          </w:p>
        </w:tc>
      </w:tr>
    </w:tbl>
    <w:p w14:paraId="28CC79E7" w14:textId="476D614B" w:rsidR="008077DC" w:rsidRDefault="008077DC" w:rsidP="004D2CD8">
      <w:pPr>
        <w:jc w:val="both"/>
        <w:rPr>
          <w:sz w:val="32"/>
        </w:rPr>
      </w:pPr>
    </w:p>
    <w:p w14:paraId="4A3A53EF" w14:textId="3AB2E1EC" w:rsidR="008077DC" w:rsidRDefault="008077DC" w:rsidP="004D2CD8">
      <w:pPr>
        <w:jc w:val="both"/>
        <w:rPr>
          <w:sz w:val="32"/>
        </w:rPr>
      </w:pPr>
    </w:p>
    <w:p w14:paraId="7B91FC5D" w14:textId="2A8B6FA0" w:rsidR="008077DC" w:rsidRDefault="008077DC" w:rsidP="004D2CD8">
      <w:pPr>
        <w:jc w:val="both"/>
        <w:rPr>
          <w:sz w:val="32"/>
        </w:rPr>
      </w:pPr>
    </w:p>
    <w:p w14:paraId="6E8CD7E0" w14:textId="77777777" w:rsidR="00FB2A5C" w:rsidRDefault="00FB2A5C">
      <w:pPr>
        <w:jc w:val="both"/>
        <w:rPr>
          <w:b/>
          <w:sz w:val="32"/>
        </w:rPr>
      </w:pPr>
    </w:p>
    <w:p w14:paraId="2C42925B" w14:textId="77777777" w:rsidR="00FB2A5C" w:rsidRDefault="00FB2A5C">
      <w:pPr>
        <w:jc w:val="both"/>
        <w:rPr>
          <w:b/>
          <w:sz w:val="32"/>
        </w:rPr>
      </w:pPr>
    </w:p>
    <w:p w14:paraId="36BD8915" w14:textId="77777777" w:rsidR="00FB2A5C" w:rsidRDefault="00FB2A5C">
      <w:pPr>
        <w:jc w:val="both"/>
        <w:rPr>
          <w:b/>
          <w:sz w:val="32"/>
        </w:rPr>
      </w:pPr>
    </w:p>
    <w:p w14:paraId="2034C7DB" w14:textId="7BC2F5AD" w:rsidR="00FB2A5C" w:rsidRDefault="00FB2A5C" w:rsidP="003265CC">
      <w:pPr>
        <w:jc w:val="right"/>
        <w:rPr>
          <w:b/>
          <w:sz w:val="32"/>
        </w:rPr>
      </w:pPr>
    </w:p>
    <w:p w14:paraId="61623B1C" w14:textId="04C15CEA" w:rsidR="00255122" w:rsidRDefault="00255122" w:rsidP="00255122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186A">
        <w:rPr>
          <w:b/>
          <w:bCs/>
          <w:color w:val="000000" w:themeColor="text1"/>
          <w:sz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FEBBRAIO 202</w:t>
      </w:r>
      <w:r w:rsidR="00AC28E8" w:rsidRPr="001E186A">
        <w:rPr>
          <w:b/>
          <w:bCs/>
          <w:color w:val="000000" w:themeColor="text1"/>
          <w:sz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31587D05" w14:textId="2AC0E49C" w:rsidR="00F21B96" w:rsidRDefault="00F21B96" w:rsidP="003265CC">
      <w:pPr>
        <w:jc w:val="right"/>
        <w:rPr>
          <w:b/>
          <w:sz w:val="32"/>
        </w:rPr>
      </w:pPr>
    </w:p>
    <w:p w14:paraId="36588456" w14:textId="77777777" w:rsidR="00255122" w:rsidRPr="00DA033D" w:rsidRDefault="00255122" w:rsidP="00255122">
      <w:pPr>
        <w:jc w:val="center"/>
        <w:rPr>
          <w:b/>
          <w:bCs/>
          <w:sz w:val="32"/>
          <w:u w:val="single"/>
        </w:rPr>
      </w:pPr>
      <w:r w:rsidRPr="00DA033D">
        <w:rPr>
          <w:b/>
          <w:bCs/>
          <w:sz w:val="32"/>
          <w:u w:val="single"/>
        </w:rPr>
        <w:t>CONSIGLI DI CLASSE</w:t>
      </w:r>
    </w:p>
    <w:p w14:paraId="450F0C90" w14:textId="6D61CC9F" w:rsidR="00F21B96" w:rsidRDefault="00F21B96" w:rsidP="003265CC">
      <w:pPr>
        <w:jc w:val="right"/>
        <w:rPr>
          <w:b/>
          <w:sz w:val="32"/>
        </w:rPr>
      </w:pPr>
    </w:p>
    <w:p w14:paraId="5BF3E792" w14:textId="3707B6F6" w:rsidR="00F21B96" w:rsidRDefault="00F21B96" w:rsidP="003265CC">
      <w:pPr>
        <w:jc w:val="right"/>
        <w:rPr>
          <w:b/>
          <w:sz w:val="32"/>
        </w:rPr>
      </w:pPr>
    </w:p>
    <w:p w14:paraId="09052F06" w14:textId="77777777" w:rsidR="00214954" w:rsidRDefault="00214954" w:rsidP="00214954">
      <w:pPr>
        <w:pStyle w:val="Titolo7"/>
      </w:pPr>
      <w:r>
        <w:t>Odg:</w:t>
      </w:r>
    </w:p>
    <w:p w14:paraId="70AAD702" w14:textId="5222D6D7" w:rsidR="00214954" w:rsidRPr="00214954" w:rsidRDefault="00214954" w:rsidP="00214954">
      <w:pPr>
        <w:jc w:val="both"/>
        <w:rPr>
          <w:bCs/>
          <w:sz w:val="32"/>
        </w:rPr>
      </w:pPr>
      <w:r w:rsidRPr="00214954">
        <w:rPr>
          <w:bCs/>
          <w:sz w:val="32"/>
        </w:rPr>
        <w:t>1. Nomina commissari interni della Commissione degli Esami di Stato</w:t>
      </w:r>
    </w:p>
    <w:p w14:paraId="3E02DCED" w14:textId="56504563" w:rsidR="00F21B96" w:rsidRPr="00214954" w:rsidRDefault="00214954" w:rsidP="00214954">
      <w:pPr>
        <w:rPr>
          <w:bCs/>
          <w:sz w:val="32"/>
        </w:rPr>
      </w:pPr>
      <w:r w:rsidRPr="00214954">
        <w:rPr>
          <w:bCs/>
          <w:sz w:val="32"/>
        </w:rPr>
        <w:t>2. Varie ed eventuali</w:t>
      </w:r>
    </w:p>
    <w:p w14:paraId="0CC70D8F" w14:textId="4B5FEF08" w:rsidR="00214954" w:rsidRDefault="00214954" w:rsidP="00214954">
      <w:pPr>
        <w:rPr>
          <w:b/>
          <w:sz w:val="32"/>
        </w:rPr>
      </w:pPr>
    </w:p>
    <w:p w14:paraId="3A61D5B5" w14:textId="77777777" w:rsidR="00214954" w:rsidRDefault="00214954" w:rsidP="00214954">
      <w:pPr>
        <w:rPr>
          <w:b/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7"/>
        <w:gridCol w:w="3024"/>
        <w:gridCol w:w="2780"/>
      </w:tblGrid>
      <w:tr w:rsidR="004B116D" w14:paraId="52BD0D4C" w14:textId="0EDECFB6" w:rsidTr="004B116D">
        <w:trPr>
          <w:trHeight w:val="417"/>
        </w:trPr>
        <w:tc>
          <w:tcPr>
            <w:tcW w:w="3067" w:type="dxa"/>
          </w:tcPr>
          <w:p w14:paraId="296F8441" w14:textId="77777777" w:rsidR="004B116D" w:rsidRPr="00176674" w:rsidRDefault="004B116D" w:rsidP="00453DF0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GIORNO</w:t>
            </w:r>
          </w:p>
        </w:tc>
        <w:tc>
          <w:tcPr>
            <w:tcW w:w="3024" w:type="dxa"/>
          </w:tcPr>
          <w:p w14:paraId="36316FCE" w14:textId="77777777" w:rsidR="004B116D" w:rsidRPr="00176674" w:rsidRDefault="004B116D" w:rsidP="00453DF0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CLASSE</w:t>
            </w:r>
          </w:p>
        </w:tc>
        <w:tc>
          <w:tcPr>
            <w:tcW w:w="2780" w:type="dxa"/>
          </w:tcPr>
          <w:p w14:paraId="219B0289" w14:textId="77777777" w:rsidR="004B116D" w:rsidRPr="00176674" w:rsidRDefault="004B116D" w:rsidP="00453DF0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ORA</w:t>
            </w:r>
          </w:p>
        </w:tc>
      </w:tr>
      <w:tr w:rsidR="004B116D" w14:paraId="3252ED95" w14:textId="046B3482" w:rsidTr="004B116D">
        <w:trPr>
          <w:trHeight w:val="431"/>
        </w:trPr>
        <w:tc>
          <w:tcPr>
            <w:tcW w:w="3067" w:type="dxa"/>
          </w:tcPr>
          <w:p w14:paraId="39B3FA0C" w14:textId="42922F00" w:rsidR="004B116D" w:rsidRDefault="004B116D" w:rsidP="00CA3358">
            <w:pPr>
              <w:tabs>
                <w:tab w:val="center" w:pos="1402"/>
                <w:tab w:val="right" w:pos="2804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Lunedì 2</w:t>
            </w:r>
            <w:r w:rsidR="00C40773">
              <w:rPr>
                <w:sz w:val="32"/>
              </w:rPr>
              <w:t>0</w:t>
            </w:r>
          </w:p>
        </w:tc>
        <w:tc>
          <w:tcPr>
            <w:tcW w:w="3024" w:type="dxa"/>
          </w:tcPr>
          <w:p w14:paraId="488C653E" w14:textId="50E78413" w:rsidR="004B116D" w:rsidRDefault="004B116D" w:rsidP="00CA335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5A serale</w:t>
            </w:r>
          </w:p>
        </w:tc>
        <w:tc>
          <w:tcPr>
            <w:tcW w:w="2780" w:type="dxa"/>
          </w:tcPr>
          <w:p w14:paraId="4D14CEEB" w14:textId="6ACAADE0" w:rsidR="004B116D" w:rsidRDefault="004B116D" w:rsidP="00CA335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16:30</w:t>
            </w:r>
          </w:p>
        </w:tc>
      </w:tr>
      <w:tr w:rsidR="004B116D" w14:paraId="56314E26" w14:textId="2450CB2E" w:rsidTr="004B116D">
        <w:trPr>
          <w:trHeight w:val="417"/>
        </w:trPr>
        <w:tc>
          <w:tcPr>
            <w:tcW w:w="3067" w:type="dxa"/>
          </w:tcPr>
          <w:p w14:paraId="3271294C" w14:textId="77777777" w:rsidR="004B116D" w:rsidRDefault="004B116D" w:rsidP="00CA3358">
            <w:pPr>
              <w:tabs>
                <w:tab w:val="center" w:pos="1402"/>
                <w:tab w:val="right" w:pos="2804"/>
              </w:tabs>
              <w:jc w:val="center"/>
              <w:rPr>
                <w:sz w:val="32"/>
              </w:rPr>
            </w:pPr>
          </w:p>
        </w:tc>
        <w:tc>
          <w:tcPr>
            <w:tcW w:w="3024" w:type="dxa"/>
          </w:tcPr>
          <w:p w14:paraId="3A4A1CFB" w14:textId="313627B3" w:rsidR="004B116D" w:rsidRDefault="004B116D" w:rsidP="00CA335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5A</w:t>
            </w:r>
          </w:p>
        </w:tc>
        <w:tc>
          <w:tcPr>
            <w:tcW w:w="2780" w:type="dxa"/>
          </w:tcPr>
          <w:p w14:paraId="484690E4" w14:textId="2069150F" w:rsidR="004B116D" w:rsidRDefault="004B116D" w:rsidP="00CA335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17:00</w:t>
            </w:r>
          </w:p>
        </w:tc>
      </w:tr>
      <w:tr w:rsidR="004B116D" w14:paraId="26030AED" w14:textId="7A1EA671" w:rsidTr="004B116D">
        <w:trPr>
          <w:trHeight w:val="431"/>
        </w:trPr>
        <w:tc>
          <w:tcPr>
            <w:tcW w:w="3067" w:type="dxa"/>
          </w:tcPr>
          <w:p w14:paraId="3FB10E53" w14:textId="77777777" w:rsidR="004B116D" w:rsidRDefault="004B116D" w:rsidP="00CA3358">
            <w:pPr>
              <w:jc w:val="center"/>
              <w:rPr>
                <w:sz w:val="32"/>
              </w:rPr>
            </w:pPr>
          </w:p>
        </w:tc>
        <w:tc>
          <w:tcPr>
            <w:tcW w:w="3024" w:type="dxa"/>
          </w:tcPr>
          <w:p w14:paraId="067F5967" w14:textId="104495CB" w:rsidR="004B116D" w:rsidRDefault="004B116D" w:rsidP="00CA335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5B</w:t>
            </w:r>
          </w:p>
        </w:tc>
        <w:tc>
          <w:tcPr>
            <w:tcW w:w="2780" w:type="dxa"/>
          </w:tcPr>
          <w:p w14:paraId="5E957053" w14:textId="514221FC" w:rsidR="004B116D" w:rsidRDefault="004B116D" w:rsidP="00CA335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17:30</w:t>
            </w:r>
          </w:p>
        </w:tc>
      </w:tr>
    </w:tbl>
    <w:p w14:paraId="1755AF3A" w14:textId="4D301285" w:rsidR="00F21B96" w:rsidRDefault="00F21B96" w:rsidP="003265CC">
      <w:pPr>
        <w:jc w:val="right"/>
        <w:rPr>
          <w:b/>
          <w:sz w:val="32"/>
        </w:rPr>
      </w:pPr>
    </w:p>
    <w:p w14:paraId="484358F9" w14:textId="5AB92E6F" w:rsidR="00F21B96" w:rsidRDefault="00F21B96" w:rsidP="003265CC">
      <w:pPr>
        <w:jc w:val="right"/>
        <w:rPr>
          <w:b/>
          <w:sz w:val="32"/>
        </w:rPr>
      </w:pPr>
    </w:p>
    <w:p w14:paraId="0D373A55" w14:textId="1AC598D6" w:rsidR="00F21B96" w:rsidRDefault="00F21B96" w:rsidP="003265CC">
      <w:pPr>
        <w:jc w:val="right"/>
        <w:rPr>
          <w:b/>
          <w:sz w:val="32"/>
        </w:rPr>
      </w:pPr>
    </w:p>
    <w:p w14:paraId="2CB42DD0" w14:textId="77777777" w:rsidR="00214954" w:rsidRPr="00DA033D" w:rsidRDefault="00214954" w:rsidP="00214954">
      <w:pPr>
        <w:jc w:val="center"/>
        <w:rPr>
          <w:b/>
          <w:sz w:val="32"/>
          <w:u w:val="single"/>
        </w:rPr>
      </w:pPr>
      <w:r w:rsidRPr="00DA033D">
        <w:rPr>
          <w:b/>
          <w:sz w:val="32"/>
          <w:u w:val="single"/>
        </w:rPr>
        <w:t>DIPARTIMENTI</w:t>
      </w:r>
    </w:p>
    <w:p w14:paraId="174E5171" w14:textId="77777777" w:rsidR="00214954" w:rsidRDefault="00214954" w:rsidP="00214954">
      <w:pPr>
        <w:jc w:val="both"/>
        <w:rPr>
          <w:bCs/>
          <w:sz w:val="32"/>
        </w:rPr>
      </w:pPr>
    </w:p>
    <w:p w14:paraId="32971D77" w14:textId="77777777" w:rsidR="00214954" w:rsidRDefault="00214954" w:rsidP="00214954">
      <w:pPr>
        <w:jc w:val="both"/>
        <w:rPr>
          <w:bCs/>
          <w:sz w:val="32"/>
        </w:rPr>
      </w:pPr>
    </w:p>
    <w:p w14:paraId="6A5227A8" w14:textId="07B636EC" w:rsidR="00214954" w:rsidRDefault="00C6329D" w:rsidP="00214954">
      <w:pPr>
        <w:jc w:val="both"/>
        <w:rPr>
          <w:bCs/>
          <w:sz w:val="32"/>
        </w:rPr>
      </w:pPr>
      <w:r>
        <w:rPr>
          <w:bCs/>
          <w:sz w:val="32"/>
        </w:rPr>
        <w:t>Mercoledì</w:t>
      </w:r>
      <w:r w:rsidR="00214954">
        <w:rPr>
          <w:bCs/>
          <w:sz w:val="32"/>
        </w:rPr>
        <w:t xml:space="preserve"> </w:t>
      </w:r>
      <w:r w:rsidR="0034677C">
        <w:rPr>
          <w:bCs/>
          <w:sz w:val="32"/>
        </w:rPr>
        <w:t>2</w:t>
      </w:r>
      <w:r w:rsidR="003A24A1">
        <w:rPr>
          <w:bCs/>
          <w:sz w:val="32"/>
        </w:rPr>
        <w:t>2</w:t>
      </w:r>
      <w:r w:rsidR="00214954">
        <w:rPr>
          <w:bCs/>
          <w:sz w:val="32"/>
        </w:rPr>
        <w:t xml:space="preserve"> dalle 15:00 alle 1</w:t>
      </w:r>
      <w:r w:rsidR="00F5671E">
        <w:rPr>
          <w:bCs/>
          <w:sz w:val="32"/>
        </w:rPr>
        <w:t>7</w:t>
      </w:r>
      <w:r w:rsidR="00214954">
        <w:rPr>
          <w:bCs/>
          <w:sz w:val="32"/>
        </w:rPr>
        <w:t>:00</w:t>
      </w:r>
    </w:p>
    <w:p w14:paraId="1922FA92" w14:textId="77777777" w:rsidR="00214954" w:rsidRPr="00224790" w:rsidRDefault="00214954" w:rsidP="00214954">
      <w:pPr>
        <w:jc w:val="both"/>
        <w:rPr>
          <w:bCs/>
          <w:sz w:val="32"/>
        </w:rPr>
      </w:pPr>
    </w:p>
    <w:p w14:paraId="6CC85888" w14:textId="77777777" w:rsidR="00214954" w:rsidRPr="00DA033D" w:rsidRDefault="00214954" w:rsidP="00214954">
      <w:pPr>
        <w:tabs>
          <w:tab w:val="num" w:pos="0"/>
          <w:tab w:val="left" w:pos="360"/>
        </w:tabs>
        <w:ind w:left="360" w:hanging="360"/>
        <w:rPr>
          <w:b/>
          <w:sz w:val="32"/>
        </w:rPr>
      </w:pPr>
      <w:r w:rsidRPr="00DA033D">
        <w:rPr>
          <w:b/>
          <w:sz w:val="32"/>
        </w:rPr>
        <w:t>O.d.g.</w:t>
      </w:r>
    </w:p>
    <w:p w14:paraId="036F54FC" w14:textId="77777777" w:rsidR="00214954" w:rsidRDefault="00214954" w:rsidP="00214954">
      <w:pPr>
        <w:pStyle w:val="Paragrafoelenco"/>
        <w:numPr>
          <w:ilvl w:val="0"/>
          <w:numId w:val="12"/>
        </w:numPr>
        <w:ind w:left="284" w:hanging="284"/>
        <w:jc w:val="both"/>
        <w:rPr>
          <w:bCs/>
          <w:sz w:val="32"/>
        </w:rPr>
      </w:pPr>
      <w:r>
        <w:rPr>
          <w:bCs/>
          <w:sz w:val="32"/>
        </w:rPr>
        <w:t>Punto della situazione</w:t>
      </w:r>
    </w:p>
    <w:p w14:paraId="11B0D554" w14:textId="1CF1CDC2" w:rsidR="00214954" w:rsidRPr="00176674" w:rsidRDefault="00214954" w:rsidP="00214954">
      <w:pPr>
        <w:pStyle w:val="Paragrafoelenco"/>
        <w:numPr>
          <w:ilvl w:val="0"/>
          <w:numId w:val="12"/>
        </w:numPr>
        <w:ind w:left="284" w:hanging="284"/>
        <w:jc w:val="both"/>
        <w:rPr>
          <w:bCs/>
          <w:sz w:val="32"/>
        </w:rPr>
      </w:pPr>
      <w:r w:rsidRPr="00176674">
        <w:rPr>
          <w:bCs/>
          <w:sz w:val="32"/>
        </w:rPr>
        <w:t>Varie ed eventuali</w:t>
      </w:r>
    </w:p>
    <w:p w14:paraId="298507EF" w14:textId="6F8E2C85" w:rsidR="00F21B96" w:rsidRDefault="00F21B96" w:rsidP="003265CC">
      <w:pPr>
        <w:jc w:val="right"/>
        <w:rPr>
          <w:b/>
          <w:sz w:val="32"/>
        </w:rPr>
      </w:pPr>
    </w:p>
    <w:p w14:paraId="3C4EDC35" w14:textId="3862BAB1" w:rsidR="00F21B96" w:rsidRDefault="00F21B96" w:rsidP="003265CC">
      <w:pPr>
        <w:jc w:val="right"/>
        <w:rPr>
          <w:b/>
          <w:sz w:val="32"/>
        </w:rPr>
      </w:pPr>
    </w:p>
    <w:p w14:paraId="3EA0DF2F" w14:textId="3C9EE178" w:rsidR="00F21B96" w:rsidRDefault="00F21B96" w:rsidP="003265CC">
      <w:pPr>
        <w:jc w:val="right"/>
        <w:rPr>
          <w:b/>
          <w:sz w:val="32"/>
        </w:rPr>
      </w:pPr>
    </w:p>
    <w:p w14:paraId="363C98CD" w14:textId="4DBED301" w:rsidR="00F21B96" w:rsidRDefault="00F21B96" w:rsidP="003265CC">
      <w:pPr>
        <w:jc w:val="right"/>
        <w:rPr>
          <w:b/>
          <w:sz w:val="32"/>
        </w:rPr>
      </w:pPr>
    </w:p>
    <w:p w14:paraId="2CB1A1BC" w14:textId="35967101" w:rsidR="00F21B96" w:rsidRDefault="00F21B96" w:rsidP="003265CC">
      <w:pPr>
        <w:jc w:val="right"/>
        <w:rPr>
          <w:b/>
          <w:sz w:val="32"/>
        </w:rPr>
      </w:pPr>
    </w:p>
    <w:p w14:paraId="677A06AE" w14:textId="77777777" w:rsidR="00F21B96" w:rsidRDefault="00F21B96" w:rsidP="003265CC">
      <w:pPr>
        <w:jc w:val="right"/>
        <w:rPr>
          <w:b/>
          <w:sz w:val="32"/>
        </w:rPr>
      </w:pPr>
    </w:p>
    <w:p w14:paraId="23E3D0C9" w14:textId="77777777" w:rsidR="00FB2A5C" w:rsidRDefault="00FB2A5C">
      <w:pPr>
        <w:jc w:val="both"/>
        <w:rPr>
          <w:b/>
          <w:sz w:val="32"/>
        </w:rPr>
      </w:pPr>
    </w:p>
    <w:p w14:paraId="75CD79A5" w14:textId="77777777" w:rsidR="00FB2A5C" w:rsidRDefault="00FB2A5C">
      <w:pPr>
        <w:jc w:val="both"/>
        <w:rPr>
          <w:b/>
          <w:sz w:val="32"/>
        </w:rPr>
      </w:pPr>
    </w:p>
    <w:p w14:paraId="66C0ABD8" w14:textId="77777777" w:rsidR="00FB2A5C" w:rsidRDefault="00FB2A5C">
      <w:pPr>
        <w:jc w:val="both"/>
        <w:rPr>
          <w:b/>
          <w:sz w:val="32"/>
        </w:rPr>
      </w:pPr>
    </w:p>
    <w:p w14:paraId="088D75E2" w14:textId="77777777" w:rsidR="00FB2A5C" w:rsidRDefault="00FB2A5C">
      <w:pPr>
        <w:jc w:val="both"/>
        <w:rPr>
          <w:b/>
          <w:sz w:val="32"/>
        </w:rPr>
      </w:pPr>
    </w:p>
    <w:p w14:paraId="3D1F4C5E" w14:textId="77777777" w:rsidR="001A176D" w:rsidRDefault="001A176D" w:rsidP="001A176D">
      <w:pPr>
        <w:jc w:val="both"/>
        <w:rPr>
          <w:b/>
          <w:sz w:val="32"/>
        </w:rPr>
      </w:pPr>
    </w:p>
    <w:p w14:paraId="0589B5BD" w14:textId="77777777" w:rsidR="00FB2A5C" w:rsidRDefault="00FB2A5C">
      <w:pPr>
        <w:jc w:val="both"/>
        <w:rPr>
          <w:b/>
          <w:sz w:val="32"/>
        </w:rPr>
      </w:pPr>
    </w:p>
    <w:p w14:paraId="1B7A0EF6" w14:textId="3340775E" w:rsidR="00F5671E" w:rsidRDefault="00F5671E" w:rsidP="00F5671E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6EA2">
        <w:rPr>
          <w:b/>
          <w:bCs/>
          <w:color w:val="000000" w:themeColor="text1"/>
          <w:sz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MARZO 202</w:t>
      </w:r>
      <w:r w:rsidR="00AC28E8" w:rsidRPr="00396EA2">
        <w:rPr>
          <w:b/>
          <w:bCs/>
          <w:color w:val="000000" w:themeColor="text1"/>
          <w:sz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0F0DCF15" w14:textId="77777777" w:rsidR="00FB2A5C" w:rsidRDefault="00FB2A5C">
      <w:pPr>
        <w:jc w:val="both"/>
        <w:rPr>
          <w:b/>
          <w:sz w:val="32"/>
        </w:rPr>
      </w:pPr>
    </w:p>
    <w:p w14:paraId="51A713AC" w14:textId="6F55CCB3" w:rsidR="00EC32E2" w:rsidRDefault="00EC32E2" w:rsidP="00EC32E2">
      <w:pPr>
        <w:jc w:val="center"/>
        <w:rPr>
          <w:b/>
          <w:bCs/>
          <w:sz w:val="32"/>
          <w:u w:val="single"/>
        </w:rPr>
      </w:pPr>
      <w:r w:rsidRPr="00DA033D">
        <w:rPr>
          <w:b/>
          <w:bCs/>
          <w:sz w:val="32"/>
          <w:u w:val="single"/>
        </w:rPr>
        <w:t>CONSIGLI DI CLASSE</w:t>
      </w:r>
    </w:p>
    <w:p w14:paraId="499AE87C" w14:textId="77777777" w:rsidR="00396EA2" w:rsidRDefault="00396EA2" w:rsidP="00EC32E2">
      <w:pPr>
        <w:jc w:val="center"/>
        <w:rPr>
          <w:b/>
          <w:bCs/>
          <w:sz w:val="32"/>
          <w:u w:val="single"/>
        </w:rPr>
      </w:pPr>
    </w:p>
    <w:p w14:paraId="12E8DFFA" w14:textId="77777777" w:rsidR="00396EA2" w:rsidRPr="00773A18" w:rsidRDefault="00396EA2" w:rsidP="00396EA2">
      <w:pPr>
        <w:jc w:val="center"/>
        <w:rPr>
          <w:sz w:val="32"/>
        </w:rPr>
      </w:pPr>
      <w:r w:rsidRPr="00773A18">
        <w:rPr>
          <w:sz w:val="32"/>
        </w:rPr>
        <w:t>(aperti a tutte le componenti)</w:t>
      </w:r>
    </w:p>
    <w:p w14:paraId="5C3C58A0" w14:textId="77777777" w:rsidR="00EC32E2" w:rsidRPr="00DA033D" w:rsidRDefault="00EC32E2" w:rsidP="00EC32E2">
      <w:pPr>
        <w:jc w:val="center"/>
        <w:rPr>
          <w:b/>
          <w:bCs/>
          <w:sz w:val="32"/>
          <w:u w:val="single"/>
        </w:rPr>
      </w:pPr>
    </w:p>
    <w:p w14:paraId="70E19E71" w14:textId="77777777" w:rsidR="00F5671E" w:rsidRDefault="00F5671E" w:rsidP="00F5671E">
      <w:pPr>
        <w:pStyle w:val="Titolo7"/>
      </w:pPr>
      <w:r>
        <w:t>Odg:</w:t>
      </w:r>
    </w:p>
    <w:p w14:paraId="7C2CE57E" w14:textId="163367AE" w:rsidR="00F5671E" w:rsidRPr="00F5671E" w:rsidRDefault="00F5671E" w:rsidP="00F5671E">
      <w:pPr>
        <w:numPr>
          <w:ilvl w:val="0"/>
          <w:numId w:val="3"/>
        </w:numPr>
        <w:tabs>
          <w:tab w:val="left" w:pos="360"/>
        </w:tabs>
        <w:rPr>
          <w:bCs/>
          <w:sz w:val="32"/>
        </w:rPr>
      </w:pPr>
      <w:r>
        <w:rPr>
          <w:bCs/>
          <w:sz w:val="32"/>
        </w:rPr>
        <w:t>Andamento didattico-disciplinare</w:t>
      </w:r>
    </w:p>
    <w:p w14:paraId="1FCE0DAE" w14:textId="1D0B65F5" w:rsidR="00FB2A5C" w:rsidRPr="00F5671E" w:rsidRDefault="00F5671E" w:rsidP="00F5671E">
      <w:pPr>
        <w:pStyle w:val="Paragrafoelenco"/>
        <w:numPr>
          <w:ilvl w:val="0"/>
          <w:numId w:val="3"/>
        </w:numPr>
        <w:jc w:val="both"/>
        <w:rPr>
          <w:bCs/>
          <w:sz w:val="32"/>
        </w:rPr>
      </w:pPr>
      <w:r w:rsidRPr="00F5671E">
        <w:rPr>
          <w:bCs/>
          <w:sz w:val="32"/>
        </w:rPr>
        <w:t>Varie ed eventuali</w:t>
      </w:r>
    </w:p>
    <w:p w14:paraId="50FB1BE1" w14:textId="4C69672C" w:rsidR="00F5671E" w:rsidRDefault="00F5671E" w:rsidP="00F5671E">
      <w:pPr>
        <w:jc w:val="both"/>
        <w:rPr>
          <w:b/>
          <w:sz w:val="32"/>
        </w:rPr>
      </w:pPr>
    </w:p>
    <w:p w14:paraId="02A7D410" w14:textId="77777777" w:rsidR="00F5671E" w:rsidRDefault="00F5671E" w:rsidP="00F5671E">
      <w:pPr>
        <w:jc w:val="both"/>
        <w:rPr>
          <w:b/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2460"/>
        <w:gridCol w:w="2108"/>
      </w:tblGrid>
      <w:tr w:rsidR="00F4434B" w14:paraId="226E5EF6" w14:textId="07212D86" w:rsidTr="00CA78F0">
        <w:trPr>
          <w:trHeight w:val="375"/>
        </w:trPr>
        <w:tc>
          <w:tcPr>
            <w:tcW w:w="2644" w:type="dxa"/>
          </w:tcPr>
          <w:p w14:paraId="48E6F167" w14:textId="77777777" w:rsidR="00F4434B" w:rsidRPr="00176674" w:rsidRDefault="00F4434B" w:rsidP="00453DF0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GIORNO</w:t>
            </w:r>
          </w:p>
        </w:tc>
        <w:tc>
          <w:tcPr>
            <w:tcW w:w="2460" w:type="dxa"/>
          </w:tcPr>
          <w:p w14:paraId="5EC7D355" w14:textId="77777777" w:rsidR="00F4434B" w:rsidRPr="00176674" w:rsidRDefault="00F4434B" w:rsidP="00453DF0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CLASSE</w:t>
            </w:r>
          </w:p>
        </w:tc>
        <w:tc>
          <w:tcPr>
            <w:tcW w:w="2108" w:type="dxa"/>
          </w:tcPr>
          <w:p w14:paraId="330358B1" w14:textId="77777777" w:rsidR="00F4434B" w:rsidRPr="00176674" w:rsidRDefault="00F4434B" w:rsidP="00453DF0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ORA</w:t>
            </w:r>
          </w:p>
        </w:tc>
      </w:tr>
      <w:tr w:rsidR="00F4434B" w14:paraId="738D4EBD" w14:textId="00B6CD44" w:rsidTr="00CA78F0">
        <w:trPr>
          <w:trHeight w:val="388"/>
        </w:trPr>
        <w:tc>
          <w:tcPr>
            <w:tcW w:w="2644" w:type="dxa"/>
          </w:tcPr>
          <w:p w14:paraId="7F3DC2FA" w14:textId="0C25BA69" w:rsidR="00F4434B" w:rsidRDefault="00F4434B" w:rsidP="00CA78F0">
            <w:pPr>
              <w:tabs>
                <w:tab w:val="center" w:pos="1402"/>
                <w:tab w:val="right" w:pos="2804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Lunedì 6</w:t>
            </w:r>
          </w:p>
        </w:tc>
        <w:tc>
          <w:tcPr>
            <w:tcW w:w="2460" w:type="dxa"/>
          </w:tcPr>
          <w:p w14:paraId="7F6DF930" w14:textId="64442370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5A</w:t>
            </w:r>
          </w:p>
        </w:tc>
        <w:tc>
          <w:tcPr>
            <w:tcW w:w="2108" w:type="dxa"/>
          </w:tcPr>
          <w:p w14:paraId="38FD96C1" w14:textId="45F2E8D5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16:30</w:t>
            </w:r>
          </w:p>
        </w:tc>
      </w:tr>
      <w:tr w:rsidR="00F4434B" w14:paraId="3C85EDD1" w14:textId="4CFA8377" w:rsidTr="00CA78F0">
        <w:trPr>
          <w:trHeight w:val="375"/>
        </w:trPr>
        <w:tc>
          <w:tcPr>
            <w:tcW w:w="2644" w:type="dxa"/>
          </w:tcPr>
          <w:p w14:paraId="0F12A6B1" w14:textId="77777777" w:rsidR="00F4434B" w:rsidRDefault="00F4434B" w:rsidP="00CA78F0">
            <w:pPr>
              <w:tabs>
                <w:tab w:val="center" w:pos="1402"/>
                <w:tab w:val="right" w:pos="2804"/>
              </w:tabs>
              <w:rPr>
                <w:sz w:val="32"/>
              </w:rPr>
            </w:pPr>
          </w:p>
        </w:tc>
        <w:tc>
          <w:tcPr>
            <w:tcW w:w="2460" w:type="dxa"/>
          </w:tcPr>
          <w:p w14:paraId="59919BDB" w14:textId="028BDC16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5B</w:t>
            </w:r>
          </w:p>
        </w:tc>
        <w:tc>
          <w:tcPr>
            <w:tcW w:w="2108" w:type="dxa"/>
          </w:tcPr>
          <w:p w14:paraId="42150C4E" w14:textId="764C8965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17:30</w:t>
            </w:r>
          </w:p>
        </w:tc>
      </w:tr>
      <w:tr w:rsidR="00F4434B" w14:paraId="217A03F2" w14:textId="251820E2" w:rsidTr="00CA78F0">
        <w:trPr>
          <w:trHeight w:val="388"/>
        </w:trPr>
        <w:tc>
          <w:tcPr>
            <w:tcW w:w="2644" w:type="dxa"/>
          </w:tcPr>
          <w:p w14:paraId="790150D3" w14:textId="464B891C" w:rsidR="00F4434B" w:rsidRDefault="00F4434B" w:rsidP="00CA78F0">
            <w:pPr>
              <w:tabs>
                <w:tab w:val="center" w:pos="1402"/>
                <w:tab w:val="right" w:pos="2804"/>
              </w:tabs>
              <w:rPr>
                <w:sz w:val="32"/>
              </w:rPr>
            </w:pPr>
          </w:p>
        </w:tc>
        <w:tc>
          <w:tcPr>
            <w:tcW w:w="2460" w:type="dxa"/>
          </w:tcPr>
          <w:p w14:paraId="4286B00E" w14:textId="33749E3F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4A</w:t>
            </w:r>
          </w:p>
        </w:tc>
        <w:tc>
          <w:tcPr>
            <w:tcW w:w="2108" w:type="dxa"/>
          </w:tcPr>
          <w:p w14:paraId="441CD73C" w14:textId="3B205468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18:30</w:t>
            </w:r>
          </w:p>
        </w:tc>
      </w:tr>
      <w:tr w:rsidR="00F4434B" w14:paraId="09027A15" w14:textId="378EA520" w:rsidTr="00CA78F0">
        <w:trPr>
          <w:trHeight w:val="388"/>
        </w:trPr>
        <w:tc>
          <w:tcPr>
            <w:tcW w:w="2644" w:type="dxa"/>
          </w:tcPr>
          <w:p w14:paraId="02FC2A2B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1EEA5E7C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108" w:type="dxa"/>
          </w:tcPr>
          <w:p w14:paraId="20376AA2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</w:tr>
      <w:tr w:rsidR="00F4434B" w14:paraId="49085E35" w14:textId="14FF1122" w:rsidTr="00CA78F0">
        <w:trPr>
          <w:trHeight w:val="388"/>
        </w:trPr>
        <w:tc>
          <w:tcPr>
            <w:tcW w:w="2644" w:type="dxa"/>
          </w:tcPr>
          <w:p w14:paraId="3F123811" w14:textId="434AC3AF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Martedì 7</w:t>
            </w:r>
          </w:p>
        </w:tc>
        <w:tc>
          <w:tcPr>
            <w:tcW w:w="2460" w:type="dxa"/>
          </w:tcPr>
          <w:p w14:paraId="38FDC61C" w14:textId="0DE215FB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3-4 A serale</w:t>
            </w:r>
          </w:p>
        </w:tc>
        <w:tc>
          <w:tcPr>
            <w:tcW w:w="2108" w:type="dxa"/>
          </w:tcPr>
          <w:p w14:paraId="7AA5E328" w14:textId="1ECADE38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15:00</w:t>
            </w:r>
          </w:p>
        </w:tc>
      </w:tr>
      <w:tr w:rsidR="00F4434B" w14:paraId="3F1F3785" w14:textId="13C3FE95" w:rsidTr="00CA78F0">
        <w:trPr>
          <w:trHeight w:val="388"/>
        </w:trPr>
        <w:tc>
          <w:tcPr>
            <w:tcW w:w="2644" w:type="dxa"/>
          </w:tcPr>
          <w:p w14:paraId="6112E7A6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2D4DC7B0" w14:textId="67BBC469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5A serale</w:t>
            </w:r>
          </w:p>
        </w:tc>
        <w:tc>
          <w:tcPr>
            <w:tcW w:w="2108" w:type="dxa"/>
          </w:tcPr>
          <w:p w14:paraId="1BF2727F" w14:textId="50F56865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502397">
              <w:rPr>
                <w:sz w:val="32"/>
              </w:rPr>
              <w:t>5</w:t>
            </w:r>
            <w:r>
              <w:rPr>
                <w:sz w:val="32"/>
              </w:rPr>
              <w:t>:</w:t>
            </w:r>
            <w:r w:rsidR="00502397">
              <w:rPr>
                <w:sz w:val="32"/>
              </w:rPr>
              <w:t>3</w:t>
            </w:r>
            <w:r>
              <w:rPr>
                <w:sz w:val="32"/>
              </w:rPr>
              <w:t>0</w:t>
            </w:r>
          </w:p>
        </w:tc>
      </w:tr>
      <w:tr w:rsidR="00F4434B" w14:paraId="1B2D4024" w14:textId="6378432B" w:rsidTr="00CA78F0">
        <w:trPr>
          <w:trHeight w:val="388"/>
        </w:trPr>
        <w:tc>
          <w:tcPr>
            <w:tcW w:w="2644" w:type="dxa"/>
          </w:tcPr>
          <w:p w14:paraId="2BA1CACD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78EDDA02" w14:textId="05430724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3A</w:t>
            </w:r>
          </w:p>
        </w:tc>
        <w:tc>
          <w:tcPr>
            <w:tcW w:w="2108" w:type="dxa"/>
          </w:tcPr>
          <w:p w14:paraId="57D18020" w14:textId="76017AD8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502397">
              <w:rPr>
                <w:sz w:val="32"/>
              </w:rPr>
              <w:t>6</w:t>
            </w:r>
            <w:r>
              <w:rPr>
                <w:sz w:val="32"/>
              </w:rPr>
              <w:t>:00</w:t>
            </w:r>
          </w:p>
        </w:tc>
      </w:tr>
      <w:tr w:rsidR="00F4434B" w14:paraId="444E4536" w14:textId="30EF3A78" w:rsidTr="00CA78F0">
        <w:trPr>
          <w:trHeight w:val="388"/>
        </w:trPr>
        <w:tc>
          <w:tcPr>
            <w:tcW w:w="2644" w:type="dxa"/>
          </w:tcPr>
          <w:p w14:paraId="320269DD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21A41363" w14:textId="7483CD9D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3B</w:t>
            </w:r>
          </w:p>
        </w:tc>
        <w:tc>
          <w:tcPr>
            <w:tcW w:w="2108" w:type="dxa"/>
          </w:tcPr>
          <w:p w14:paraId="2E88771C" w14:textId="7C4077AD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502397">
              <w:rPr>
                <w:sz w:val="32"/>
              </w:rPr>
              <w:t>7</w:t>
            </w:r>
            <w:r>
              <w:rPr>
                <w:sz w:val="32"/>
              </w:rPr>
              <w:t>:00</w:t>
            </w:r>
          </w:p>
        </w:tc>
      </w:tr>
      <w:tr w:rsidR="00F4434B" w14:paraId="6D9A4C4A" w14:textId="54D54A31" w:rsidTr="00CA78F0">
        <w:trPr>
          <w:trHeight w:val="388"/>
        </w:trPr>
        <w:tc>
          <w:tcPr>
            <w:tcW w:w="2644" w:type="dxa"/>
          </w:tcPr>
          <w:p w14:paraId="09C212DE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755A97DA" w14:textId="1CA21F4B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3C</w:t>
            </w:r>
          </w:p>
        </w:tc>
        <w:tc>
          <w:tcPr>
            <w:tcW w:w="2108" w:type="dxa"/>
          </w:tcPr>
          <w:p w14:paraId="2F8071CB" w14:textId="2B8392F5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18:</w:t>
            </w:r>
            <w:r w:rsidR="00502397">
              <w:rPr>
                <w:sz w:val="32"/>
              </w:rPr>
              <w:t>0</w:t>
            </w:r>
            <w:r>
              <w:rPr>
                <w:sz w:val="32"/>
              </w:rPr>
              <w:t>0</w:t>
            </w:r>
          </w:p>
        </w:tc>
      </w:tr>
      <w:tr w:rsidR="00F4434B" w14:paraId="10123DF3" w14:textId="3916D50B" w:rsidTr="00CA78F0">
        <w:trPr>
          <w:trHeight w:val="388"/>
        </w:trPr>
        <w:tc>
          <w:tcPr>
            <w:tcW w:w="2644" w:type="dxa"/>
          </w:tcPr>
          <w:p w14:paraId="536DA107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2FC763FC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108" w:type="dxa"/>
          </w:tcPr>
          <w:p w14:paraId="0F53773E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</w:tr>
      <w:tr w:rsidR="00F4434B" w14:paraId="623AAA20" w14:textId="31287004" w:rsidTr="00CA78F0">
        <w:trPr>
          <w:trHeight w:val="388"/>
        </w:trPr>
        <w:tc>
          <w:tcPr>
            <w:tcW w:w="2644" w:type="dxa"/>
          </w:tcPr>
          <w:p w14:paraId="0B81A94C" w14:textId="775884E3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Mercoledì 8</w:t>
            </w:r>
          </w:p>
        </w:tc>
        <w:tc>
          <w:tcPr>
            <w:tcW w:w="2460" w:type="dxa"/>
          </w:tcPr>
          <w:p w14:paraId="08488DEC" w14:textId="60C68F83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2A</w:t>
            </w:r>
          </w:p>
        </w:tc>
        <w:tc>
          <w:tcPr>
            <w:tcW w:w="2108" w:type="dxa"/>
          </w:tcPr>
          <w:p w14:paraId="62794AE2" w14:textId="3C7C7EFD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15:00</w:t>
            </w:r>
          </w:p>
        </w:tc>
      </w:tr>
      <w:tr w:rsidR="00F4434B" w14:paraId="4C748B06" w14:textId="70C4CE31" w:rsidTr="00CA78F0">
        <w:trPr>
          <w:trHeight w:val="375"/>
        </w:trPr>
        <w:tc>
          <w:tcPr>
            <w:tcW w:w="2644" w:type="dxa"/>
          </w:tcPr>
          <w:p w14:paraId="7F9D6849" w14:textId="57838FAE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54B6B07B" w14:textId="0F20870E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2B</w:t>
            </w:r>
          </w:p>
        </w:tc>
        <w:tc>
          <w:tcPr>
            <w:tcW w:w="2108" w:type="dxa"/>
          </w:tcPr>
          <w:p w14:paraId="7F9D312D" w14:textId="6DE9E113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16:00</w:t>
            </w:r>
          </w:p>
        </w:tc>
      </w:tr>
      <w:tr w:rsidR="00F4434B" w14:paraId="315A143B" w14:textId="7E5936E7" w:rsidTr="00CA78F0">
        <w:trPr>
          <w:trHeight w:val="388"/>
        </w:trPr>
        <w:tc>
          <w:tcPr>
            <w:tcW w:w="2644" w:type="dxa"/>
          </w:tcPr>
          <w:p w14:paraId="2E0652CD" w14:textId="40AE6CD5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43A35259" w14:textId="406C908F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2C</w:t>
            </w:r>
          </w:p>
        </w:tc>
        <w:tc>
          <w:tcPr>
            <w:tcW w:w="2108" w:type="dxa"/>
          </w:tcPr>
          <w:p w14:paraId="6B9AEBEF" w14:textId="1FF2A521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17:00</w:t>
            </w:r>
          </w:p>
        </w:tc>
      </w:tr>
      <w:tr w:rsidR="00F4434B" w14:paraId="45903784" w14:textId="64B605DF" w:rsidTr="00CA78F0">
        <w:trPr>
          <w:trHeight w:val="375"/>
        </w:trPr>
        <w:tc>
          <w:tcPr>
            <w:tcW w:w="2644" w:type="dxa"/>
          </w:tcPr>
          <w:p w14:paraId="67C6DE31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5346F7EF" w14:textId="09BC0BB6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108" w:type="dxa"/>
          </w:tcPr>
          <w:p w14:paraId="64A26882" w14:textId="17649BDC" w:rsidR="00F4434B" w:rsidRDefault="00F4434B" w:rsidP="00CA78F0">
            <w:pPr>
              <w:jc w:val="center"/>
              <w:rPr>
                <w:sz w:val="32"/>
              </w:rPr>
            </w:pPr>
          </w:p>
        </w:tc>
      </w:tr>
      <w:tr w:rsidR="00F4434B" w14:paraId="4D16D9E8" w14:textId="0A1C2D72" w:rsidTr="00CA78F0">
        <w:trPr>
          <w:trHeight w:val="388"/>
        </w:trPr>
        <w:tc>
          <w:tcPr>
            <w:tcW w:w="2644" w:type="dxa"/>
          </w:tcPr>
          <w:p w14:paraId="48AE9932" w14:textId="24B8A8EF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Giovedì 9</w:t>
            </w:r>
          </w:p>
        </w:tc>
        <w:tc>
          <w:tcPr>
            <w:tcW w:w="2460" w:type="dxa"/>
          </w:tcPr>
          <w:p w14:paraId="6D37EFA0" w14:textId="64097D03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1A</w:t>
            </w:r>
          </w:p>
        </w:tc>
        <w:tc>
          <w:tcPr>
            <w:tcW w:w="2108" w:type="dxa"/>
          </w:tcPr>
          <w:p w14:paraId="15F0AC83" w14:textId="207CCBFC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16:30</w:t>
            </w:r>
          </w:p>
        </w:tc>
      </w:tr>
      <w:tr w:rsidR="00F4434B" w14:paraId="0ED62596" w14:textId="3305C29C" w:rsidTr="00CA78F0">
        <w:trPr>
          <w:trHeight w:val="375"/>
        </w:trPr>
        <w:tc>
          <w:tcPr>
            <w:tcW w:w="2644" w:type="dxa"/>
          </w:tcPr>
          <w:p w14:paraId="00B27B97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5A3C0F52" w14:textId="3A8A404B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1B</w:t>
            </w:r>
          </w:p>
        </w:tc>
        <w:tc>
          <w:tcPr>
            <w:tcW w:w="2108" w:type="dxa"/>
          </w:tcPr>
          <w:p w14:paraId="4D2490DC" w14:textId="24AF0DD0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17:30</w:t>
            </w:r>
          </w:p>
        </w:tc>
      </w:tr>
      <w:tr w:rsidR="00F4434B" w14:paraId="18A63BB8" w14:textId="658258D0" w:rsidTr="00CA78F0">
        <w:trPr>
          <w:trHeight w:val="388"/>
        </w:trPr>
        <w:tc>
          <w:tcPr>
            <w:tcW w:w="2644" w:type="dxa"/>
          </w:tcPr>
          <w:p w14:paraId="486CA0EA" w14:textId="327CD118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0A661E68" w14:textId="532BC332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4B</w:t>
            </w:r>
          </w:p>
        </w:tc>
        <w:tc>
          <w:tcPr>
            <w:tcW w:w="2108" w:type="dxa"/>
          </w:tcPr>
          <w:p w14:paraId="0AA936C1" w14:textId="3B75D10C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18:30</w:t>
            </w:r>
          </w:p>
        </w:tc>
      </w:tr>
    </w:tbl>
    <w:p w14:paraId="3EEF96C4" w14:textId="77777777" w:rsidR="00FB2A5C" w:rsidRDefault="00FB2A5C">
      <w:pPr>
        <w:jc w:val="both"/>
        <w:rPr>
          <w:b/>
          <w:sz w:val="32"/>
        </w:rPr>
      </w:pPr>
    </w:p>
    <w:p w14:paraId="0877ACC8" w14:textId="7248DD42" w:rsidR="00FB2A5C" w:rsidRDefault="00FB2A5C">
      <w:pPr>
        <w:jc w:val="both"/>
        <w:rPr>
          <w:b/>
          <w:sz w:val="32"/>
        </w:rPr>
      </w:pPr>
    </w:p>
    <w:p w14:paraId="705D31F9" w14:textId="4253072E" w:rsidR="00F4434B" w:rsidRDefault="00F4434B">
      <w:pPr>
        <w:jc w:val="both"/>
        <w:rPr>
          <w:b/>
          <w:sz w:val="32"/>
        </w:rPr>
      </w:pPr>
    </w:p>
    <w:p w14:paraId="064754F1" w14:textId="7992643C" w:rsidR="00F4434B" w:rsidRDefault="00F4434B">
      <w:pPr>
        <w:jc w:val="both"/>
        <w:rPr>
          <w:b/>
          <w:sz w:val="32"/>
        </w:rPr>
      </w:pPr>
    </w:p>
    <w:p w14:paraId="001C44F7" w14:textId="77777777" w:rsidR="00F4434B" w:rsidRDefault="00F4434B">
      <w:pPr>
        <w:jc w:val="both"/>
        <w:rPr>
          <w:b/>
          <w:sz w:val="32"/>
        </w:rPr>
      </w:pPr>
    </w:p>
    <w:p w14:paraId="722C2462" w14:textId="65800DD0" w:rsidR="00FB2A5C" w:rsidRDefault="00FB2A5C">
      <w:pPr>
        <w:jc w:val="both"/>
        <w:rPr>
          <w:b/>
          <w:sz w:val="32"/>
        </w:rPr>
      </w:pPr>
    </w:p>
    <w:p w14:paraId="6C4569B5" w14:textId="267F1078" w:rsidR="00396EA2" w:rsidRDefault="00396EA2" w:rsidP="00396EA2">
      <w:pPr>
        <w:jc w:val="center"/>
        <w:rPr>
          <w:b/>
          <w:bCs/>
          <w:sz w:val="32"/>
          <w:u w:val="single"/>
        </w:rPr>
      </w:pPr>
      <w:r w:rsidRPr="00396EA2">
        <w:rPr>
          <w:b/>
          <w:bCs/>
          <w:sz w:val="32"/>
          <w:highlight w:val="yellow"/>
          <w:u w:val="single"/>
        </w:rPr>
        <w:t>APRILE 2023</w:t>
      </w:r>
    </w:p>
    <w:p w14:paraId="73A7904D" w14:textId="77777777" w:rsidR="00396EA2" w:rsidRDefault="00396EA2" w:rsidP="00396EA2">
      <w:pPr>
        <w:jc w:val="center"/>
        <w:rPr>
          <w:b/>
          <w:bCs/>
          <w:sz w:val="32"/>
          <w:u w:val="single"/>
        </w:rPr>
      </w:pPr>
    </w:p>
    <w:p w14:paraId="00A07397" w14:textId="77777777" w:rsidR="00396EA2" w:rsidRDefault="00396EA2" w:rsidP="00EC32E2">
      <w:pPr>
        <w:jc w:val="both"/>
        <w:rPr>
          <w:b/>
          <w:bCs/>
          <w:sz w:val="32"/>
          <w:u w:val="single"/>
        </w:rPr>
      </w:pPr>
    </w:p>
    <w:p w14:paraId="0C3D0ED7" w14:textId="3DF52530" w:rsidR="00EC32E2" w:rsidRPr="00EC32E2" w:rsidRDefault="00EC32E2" w:rsidP="00EC32E2">
      <w:pPr>
        <w:jc w:val="both"/>
        <w:rPr>
          <w:b/>
          <w:bCs/>
          <w:sz w:val="32"/>
          <w:u w:val="single"/>
        </w:rPr>
      </w:pPr>
      <w:r w:rsidRPr="00EC32E2">
        <w:rPr>
          <w:b/>
          <w:bCs/>
          <w:sz w:val="32"/>
          <w:u w:val="single"/>
        </w:rPr>
        <w:t>RICEVIMENTO GENERALE</w:t>
      </w:r>
    </w:p>
    <w:p w14:paraId="227CB87E" w14:textId="77777777" w:rsidR="00FB2A5C" w:rsidRDefault="00FB2A5C">
      <w:pPr>
        <w:jc w:val="both"/>
        <w:rPr>
          <w:b/>
          <w:sz w:val="32"/>
        </w:rPr>
      </w:pPr>
    </w:p>
    <w:p w14:paraId="5123355B" w14:textId="1CE82ED6" w:rsidR="00823264" w:rsidRDefault="00823264" w:rsidP="00823264">
      <w:pPr>
        <w:jc w:val="both"/>
        <w:rPr>
          <w:sz w:val="32"/>
          <w:u w:val="single"/>
        </w:rPr>
      </w:pPr>
      <w:r w:rsidRPr="00823264">
        <w:rPr>
          <w:sz w:val="32"/>
          <w:u w:val="single"/>
        </w:rPr>
        <w:t>M</w:t>
      </w:r>
      <w:r w:rsidR="00F0460A">
        <w:rPr>
          <w:sz w:val="32"/>
          <w:u w:val="single"/>
        </w:rPr>
        <w:t>ercol</w:t>
      </w:r>
      <w:r w:rsidRPr="00823264">
        <w:rPr>
          <w:sz w:val="32"/>
          <w:u w:val="single"/>
        </w:rPr>
        <w:t xml:space="preserve">edì </w:t>
      </w:r>
      <w:r w:rsidR="00396EA2">
        <w:rPr>
          <w:sz w:val="32"/>
          <w:u w:val="single"/>
        </w:rPr>
        <w:t>1</w:t>
      </w:r>
      <w:r w:rsidR="00DB07E3">
        <w:rPr>
          <w:sz w:val="32"/>
          <w:u w:val="single"/>
        </w:rPr>
        <w:t>9</w:t>
      </w:r>
    </w:p>
    <w:p w14:paraId="63DC9FD2" w14:textId="77777777" w:rsidR="005F5CBA" w:rsidRPr="005F5CBA" w:rsidRDefault="005F5CBA" w:rsidP="00823264">
      <w:pPr>
        <w:jc w:val="both"/>
        <w:rPr>
          <w:sz w:val="32"/>
          <w:u w:val="single"/>
        </w:rPr>
      </w:pPr>
    </w:p>
    <w:p w14:paraId="4EC2B727" w14:textId="03F5FC5F" w:rsidR="00823264" w:rsidRDefault="00823264" w:rsidP="00823264">
      <w:pPr>
        <w:jc w:val="both"/>
        <w:rPr>
          <w:sz w:val="32"/>
        </w:rPr>
      </w:pPr>
      <w:r>
        <w:rPr>
          <w:sz w:val="32"/>
        </w:rPr>
        <w:t>Riunione generale con le famiglie</w:t>
      </w:r>
      <w:r w:rsidR="00396EA2">
        <w:rPr>
          <w:sz w:val="32"/>
        </w:rPr>
        <w:t xml:space="preserve"> d</w:t>
      </w:r>
      <w:r>
        <w:rPr>
          <w:sz w:val="32"/>
        </w:rPr>
        <w:t>alle 15:00 alle 1</w:t>
      </w:r>
      <w:r w:rsidR="00396EA2">
        <w:rPr>
          <w:sz w:val="32"/>
        </w:rPr>
        <w:t>8</w:t>
      </w:r>
      <w:r>
        <w:rPr>
          <w:sz w:val="32"/>
        </w:rPr>
        <w:t>:00</w:t>
      </w:r>
    </w:p>
    <w:p w14:paraId="25BE7B0A" w14:textId="7BA4E02F" w:rsidR="00FB2A5C" w:rsidRDefault="00FB2A5C">
      <w:pPr>
        <w:jc w:val="both"/>
        <w:rPr>
          <w:b/>
          <w:sz w:val="32"/>
        </w:rPr>
      </w:pPr>
    </w:p>
    <w:p w14:paraId="7F3974F0" w14:textId="5A4823C8" w:rsidR="00904838" w:rsidRDefault="00904838">
      <w:pPr>
        <w:jc w:val="both"/>
        <w:rPr>
          <w:b/>
          <w:sz w:val="32"/>
        </w:rPr>
      </w:pPr>
    </w:p>
    <w:p w14:paraId="1C918E98" w14:textId="17181604" w:rsidR="00904838" w:rsidRDefault="00904838">
      <w:pPr>
        <w:jc w:val="both"/>
        <w:rPr>
          <w:b/>
          <w:sz w:val="32"/>
        </w:rPr>
      </w:pPr>
    </w:p>
    <w:p w14:paraId="12116528" w14:textId="77777777" w:rsidR="00904838" w:rsidRDefault="00904838">
      <w:pPr>
        <w:jc w:val="both"/>
        <w:rPr>
          <w:b/>
          <w:sz w:val="32"/>
        </w:rPr>
      </w:pPr>
    </w:p>
    <w:p w14:paraId="30FFF37B" w14:textId="49E711E6" w:rsidR="00EA1190" w:rsidRDefault="00EA1190" w:rsidP="00EC32E2">
      <w:pPr>
        <w:jc w:val="center"/>
        <w:rPr>
          <w:b/>
          <w:sz w:val="32"/>
        </w:rPr>
      </w:pPr>
    </w:p>
    <w:p w14:paraId="40A68F2E" w14:textId="50CF9D65" w:rsidR="006018F9" w:rsidRDefault="006018F9" w:rsidP="00EC32E2">
      <w:pPr>
        <w:jc w:val="center"/>
        <w:rPr>
          <w:b/>
          <w:sz w:val="32"/>
        </w:rPr>
      </w:pPr>
    </w:p>
    <w:p w14:paraId="47D602AF" w14:textId="7831C8FD" w:rsidR="006018F9" w:rsidRDefault="006018F9" w:rsidP="00EC32E2">
      <w:pPr>
        <w:jc w:val="center"/>
        <w:rPr>
          <w:b/>
          <w:sz w:val="32"/>
        </w:rPr>
      </w:pPr>
    </w:p>
    <w:p w14:paraId="28F894D0" w14:textId="6371AFA0" w:rsidR="006018F9" w:rsidRDefault="006018F9" w:rsidP="00EC32E2">
      <w:pPr>
        <w:jc w:val="center"/>
        <w:rPr>
          <w:b/>
          <w:sz w:val="32"/>
        </w:rPr>
      </w:pPr>
    </w:p>
    <w:p w14:paraId="1B6B7295" w14:textId="04176F5C" w:rsidR="006018F9" w:rsidRDefault="006018F9" w:rsidP="00EC32E2">
      <w:pPr>
        <w:jc w:val="center"/>
        <w:rPr>
          <w:b/>
          <w:sz w:val="32"/>
        </w:rPr>
      </w:pPr>
    </w:p>
    <w:p w14:paraId="1217DCDD" w14:textId="3880C5DB" w:rsidR="006018F9" w:rsidRDefault="006018F9" w:rsidP="00EC32E2">
      <w:pPr>
        <w:jc w:val="center"/>
        <w:rPr>
          <w:b/>
          <w:sz w:val="32"/>
        </w:rPr>
      </w:pPr>
    </w:p>
    <w:p w14:paraId="3F33258B" w14:textId="28342E2C" w:rsidR="006018F9" w:rsidRDefault="006018F9" w:rsidP="00EC32E2">
      <w:pPr>
        <w:jc w:val="center"/>
        <w:rPr>
          <w:b/>
          <w:sz w:val="32"/>
        </w:rPr>
      </w:pPr>
    </w:p>
    <w:p w14:paraId="74DC1E4E" w14:textId="3B838BC0" w:rsidR="006018F9" w:rsidRDefault="006018F9" w:rsidP="00EC32E2">
      <w:pPr>
        <w:jc w:val="center"/>
        <w:rPr>
          <w:b/>
          <w:sz w:val="32"/>
        </w:rPr>
      </w:pPr>
    </w:p>
    <w:p w14:paraId="40951081" w14:textId="31A6F0D7" w:rsidR="006018F9" w:rsidRDefault="006018F9" w:rsidP="00EC32E2">
      <w:pPr>
        <w:jc w:val="center"/>
        <w:rPr>
          <w:b/>
          <w:sz w:val="32"/>
        </w:rPr>
      </w:pPr>
    </w:p>
    <w:p w14:paraId="6C7248FC" w14:textId="7766E66D" w:rsidR="006018F9" w:rsidRDefault="006018F9" w:rsidP="00EC32E2">
      <w:pPr>
        <w:jc w:val="center"/>
        <w:rPr>
          <w:b/>
          <w:sz w:val="32"/>
        </w:rPr>
      </w:pPr>
    </w:p>
    <w:p w14:paraId="41A2DF9B" w14:textId="20690877" w:rsidR="006018F9" w:rsidRDefault="006018F9" w:rsidP="00EC32E2">
      <w:pPr>
        <w:jc w:val="center"/>
        <w:rPr>
          <w:b/>
          <w:sz w:val="32"/>
        </w:rPr>
      </w:pPr>
    </w:p>
    <w:p w14:paraId="787677D2" w14:textId="73DFB523" w:rsidR="006018F9" w:rsidRDefault="006018F9" w:rsidP="00EC32E2">
      <w:pPr>
        <w:jc w:val="center"/>
        <w:rPr>
          <w:b/>
          <w:sz w:val="32"/>
        </w:rPr>
      </w:pPr>
    </w:p>
    <w:p w14:paraId="6834F7AC" w14:textId="530E7A58" w:rsidR="006018F9" w:rsidRDefault="006018F9" w:rsidP="00EC32E2">
      <w:pPr>
        <w:jc w:val="center"/>
        <w:rPr>
          <w:b/>
          <w:sz w:val="32"/>
        </w:rPr>
      </w:pPr>
    </w:p>
    <w:p w14:paraId="6D785B48" w14:textId="3D52C6C7" w:rsidR="006018F9" w:rsidRDefault="006018F9" w:rsidP="00EC32E2">
      <w:pPr>
        <w:jc w:val="center"/>
        <w:rPr>
          <w:b/>
          <w:sz w:val="32"/>
        </w:rPr>
      </w:pPr>
    </w:p>
    <w:p w14:paraId="2BA0903E" w14:textId="49CA6D18" w:rsidR="006018F9" w:rsidRDefault="006018F9" w:rsidP="00EC32E2">
      <w:pPr>
        <w:jc w:val="center"/>
        <w:rPr>
          <w:b/>
          <w:sz w:val="32"/>
        </w:rPr>
      </w:pPr>
    </w:p>
    <w:p w14:paraId="75C81200" w14:textId="17677380" w:rsidR="006018F9" w:rsidRDefault="006018F9" w:rsidP="00EC32E2">
      <w:pPr>
        <w:jc w:val="center"/>
        <w:rPr>
          <w:b/>
          <w:sz w:val="32"/>
        </w:rPr>
      </w:pPr>
    </w:p>
    <w:p w14:paraId="76C6C5BF" w14:textId="429D1ED5" w:rsidR="006018F9" w:rsidRDefault="006018F9" w:rsidP="00EC32E2">
      <w:pPr>
        <w:jc w:val="center"/>
        <w:rPr>
          <w:b/>
          <w:sz w:val="32"/>
        </w:rPr>
      </w:pPr>
    </w:p>
    <w:p w14:paraId="20B4A154" w14:textId="4C9DE616" w:rsidR="006018F9" w:rsidRDefault="006018F9" w:rsidP="00EC32E2">
      <w:pPr>
        <w:jc w:val="center"/>
        <w:rPr>
          <w:b/>
          <w:sz w:val="32"/>
        </w:rPr>
      </w:pPr>
    </w:p>
    <w:p w14:paraId="6090BA46" w14:textId="2B46F8EE" w:rsidR="006018F9" w:rsidRDefault="006018F9" w:rsidP="00EC32E2">
      <w:pPr>
        <w:jc w:val="center"/>
        <w:rPr>
          <w:b/>
          <w:sz w:val="32"/>
        </w:rPr>
      </w:pPr>
    </w:p>
    <w:p w14:paraId="5CC892B5" w14:textId="15B11833" w:rsidR="006018F9" w:rsidRDefault="006018F9" w:rsidP="00EC32E2">
      <w:pPr>
        <w:jc w:val="center"/>
        <w:rPr>
          <w:b/>
          <w:sz w:val="32"/>
        </w:rPr>
      </w:pPr>
    </w:p>
    <w:p w14:paraId="45FA2C53" w14:textId="29835727" w:rsidR="006018F9" w:rsidRDefault="006018F9" w:rsidP="00EC32E2">
      <w:pPr>
        <w:jc w:val="center"/>
        <w:rPr>
          <w:b/>
          <w:sz w:val="32"/>
        </w:rPr>
      </w:pPr>
    </w:p>
    <w:p w14:paraId="2EB33555" w14:textId="2C11C044" w:rsidR="006018F9" w:rsidRDefault="006018F9" w:rsidP="00EC32E2">
      <w:pPr>
        <w:jc w:val="center"/>
        <w:rPr>
          <w:b/>
          <w:sz w:val="32"/>
        </w:rPr>
      </w:pPr>
    </w:p>
    <w:p w14:paraId="4009C7FF" w14:textId="524A4C90" w:rsidR="006018F9" w:rsidRDefault="006018F9" w:rsidP="00EC32E2">
      <w:pPr>
        <w:jc w:val="center"/>
        <w:rPr>
          <w:b/>
          <w:sz w:val="32"/>
        </w:rPr>
      </w:pPr>
    </w:p>
    <w:p w14:paraId="076822BB" w14:textId="4109216C" w:rsidR="006018F9" w:rsidRDefault="006018F9" w:rsidP="00EC32E2">
      <w:pPr>
        <w:jc w:val="center"/>
        <w:rPr>
          <w:b/>
          <w:sz w:val="32"/>
        </w:rPr>
      </w:pPr>
    </w:p>
    <w:p w14:paraId="1653FCA3" w14:textId="2F0FA8DF" w:rsidR="006018F9" w:rsidRDefault="006018F9" w:rsidP="00EC32E2">
      <w:pPr>
        <w:jc w:val="center"/>
        <w:rPr>
          <w:b/>
          <w:sz w:val="32"/>
        </w:rPr>
      </w:pPr>
    </w:p>
    <w:p w14:paraId="06CE3A92" w14:textId="77777777" w:rsidR="006018F9" w:rsidRDefault="006018F9" w:rsidP="00EC32E2">
      <w:pPr>
        <w:jc w:val="center"/>
        <w:rPr>
          <w:b/>
          <w:sz w:val="32"/>
        </w:rPr>
      </w:pPr>
    </w:p>
    <w:p w14:paraId="1AEA4A2B" w14:textId="0F337D03" w:rsidR="00EC32E2" w:rsidRDefault="00EC32E2" w:rsidP="00EC32E2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A18">
        <w:rPr>
          <w:b/>
          <w:bCs/>
          <w:color w:val="000000" w:themeColor="text1"/>
          <w:sz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MAGGIO 202</w:t>
      </w:r>
      <w:r w:rsidR="00AC28E8" w:rsidRPr="00773A18">
        <w:rPr>
          <w:b/>
          <w:bCs/>
          <w:color w:val="000000" w:themeColor="text1"/>
          <w:sz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76BA26C2" w14:textId="77777777" w:rsidR="00EC32E2" w:rsidRDefault="00EC32E2" w:rsidP="00EC32E2">
      <w:pPr>
        <w:jc w:val="center"/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085D34" w14:textId="77777777" w:rsidR="00EC32E2" w:rsidRPr="00DA033D" w:rsidRDefault="00EC32E2" w:rsidP="00EC32E2">
      <w:pPr>
        <w:jc w:val="center"/>
        <w:rPr>
          <w:b/>
          <w:sz w:val="32"/>
          <w:u w:val="single"/>
        </w:rPr>
      </w:pPr>
      <w:r w:rsidRPr="00DA033D">
        <w:rPr>
          <w:b/>
          <w:sz w:val="32"/>
          <w:u w:val="single"/>
        </w:rPr>
        <w:t>DIPARTIMENTI</w:t>
      </w:r>
    </w:p>
    <w:p w14:paraId="47EC7B4B" w14:textId="77777777" w:rsidR="00EC32E2" w:rsidRDefault="00EC32E2" w:rsidP="00EC32E2">
      <w:pPr>
        <w:jc w:val="both"/>
        <w:rPr>
          <w:bCs/>
          <w:sz w:val="32"/>
        </w:rPr>
      </w:pPr>
    </w:p>
    <w:p w14:paraId="58C7A1E8" w14:textId="625D5DE9" w:rsidR="00EC32E2" w:rsidRDefault="00EC32E2" w:rsidP="00EC32E2">
      <w:pPr>
        <w:jc w:val="both"/>
        <w:rPr>
          <w:bCs/>
          <w:sz w:val="32"/>
        </w:rPr>
      </w:pPr>
      <w:r>
        <w:rPr>
          <w:bCs/>
          <w:sz w:val="32"/>
        </w:rPr>
        <w:t xml:space="preserve">Martedì </w:t>
      </w:r>
      <w:r w:rsidR="00A951BC">
        <w:rPr>
          <w:bCs/>
          <w:sz w:val="32"/>
        </w:rPr>
        <w:t>2</w:t>
      </w:r>
      <w:r>
        <w:rPr>
          <w:bCs/>
          <w:sz w:val="32"/>
        </w:rPr>
        <w:t xml:space="preserve"> dalle 15:00 alle 17:00</w:t>
      </w:r>
    </w:p>
    <w:p w14:paraId="7D9B2CF3" w14:textId="77777777" w:rsidR="00EC32E2" w:rsidRPr="00224790" w:rsidRDefault="00EC32E2" w:rsidP="00EC32E2">
      <w:pPr>
        <w:jc w:val="both"/>
        <w:rPr>
          <w:bCs/>
          <w:sz w:val="32"/>
        </w:rPr>
      </w:pPr>
    </w:p>
    <w:p w14:paraId="45186727" w14:textId="77777777" w:rsidR="00EC32E2" w:rsidRPr="00DA033D" w:rsidRDefault="00EC32E2" w:rsidP="00EC32E2">
      <w:pPr>
        <w:tabs>
          <w:tab w:val="num" w:pos="0"/>
          <w:tab w:val="left" w:pos="360"/>
        </w:tabs>
        <w:ind w:left="360" w:hanging="360"/>
        <w:rPr>
          <w:b/>
          <w:sz w:val="32"/>
        </w:rPr>
      </w:pPr>
      <w:r w:rsidRPr="00DA033D">
        <w:rPr>
          <w:b/>
          <w:sz w:val="32"/>
        </w:rPr>
        <w:t>O.d.g.</w:t>
      </w:r>
    </w:p>
    <w:p w14:paraId="67EB2608" w14:textId="77777777" w:rsidR="00EC32E2" w:rsidRDefault="00EC32E2" w:rsidP="00EC32E2">
      <w:pPr>
        <w:pStyle w:val="Paragrafoelenco"/>
        <w:numPr>
          <w:ilvl w:val="0"/>
          <w:numId w:val="13"/>
        </w:numPr>
        <w:ind w:left="284" w:hanging="284"/>
        <w:jc w:val="both"/>
        <w:rPr>
          <w:bCs/>
          <w:sz w:val="32"/>
        </w:rPr>
      </w:pPr>
      <w:r w:rsidRPr="00EC32E2">
        <w:rPr>
          <w:bCs/>
          <w:sz w:val="32"/>
        </w:rPr>
        <w:t>Libri di testo</w:t>
      </w:r>
    </w:p>
    <w:p w14:paraId="56E48B77" w14:textId="6B094DA8" w:rsidR="00EC32E2" w:rsidRDefault="00EC32E2" w:rsidP="00EC32E2">
      <w:pPr>
        <w:pStyle w:val="Paragrafoelenco"/>
        <w:numPr>
          <w:ilvl w:val="0"/>
          <w:numId w:val="13"/>
        </w:numPr>
        <w:ind w:left="284" w:hanging="284"/>
        <w:jc w:val="both"/>
        <w:rPr>
          <w:bCs/>
          <w:sz w:val="32"/>
        </w:rPr>
      </w:pPr>
      <w:r w:rsidRPr="00EC32E2">
        <w:rPr>
          <w:bCs/>
          <w:sz w:val="32"/>
        </w:rPr>
        <w:t>Varie ed eventuali</w:t>
      </w:r>
    </w:p>
    <w:p w14:paraId="5EF50976" w14:textId="77777777" w:rsidR="00EC32E2" w:rsidRPr="00EC32E2" w:rsidRDefault="00EC32E2" w:rsidP="00EC32E2">
      <w:pPr>
        <w:jc w:val="both"/>
        <w:rPr>
          <w:bCs/>
          <w:sz w:val="32"/>
        </w:rPr>
      </w:pPr>
    </w:p>
    <w:p w14:paraId="5BB62FA9" w14:textId="77777777" w:rsidR="00EC32E2" w:rsidRPr="00DA033D" w:rsidRDefault="00EC32E2" w:rsidP="00EC32E2">
      <w:pPr>
        <w:jc w:val="center"/>
        <w:rPr>
          <w:b/>
          <w:bCs/>
          <w:sz w:val="32"/>
          <w:u w:val="single"/>
        </w:rPr>
      </w:pPr>
      <w:r w:rsidRPr="00DA033D">
        <w:rPr>
          <w:b/>
          <w:bCs/>
          <w:sz w:val="32"/>
          <w:u w:val="single"/>
        </w:rPr>
        <w:t>CONSIGLI DI CLASSE</w:t>
      </w:r>
    </w:p>
    <w:p w14:paraId="32ED98E1" w14:textId="600EC65B" w:rsidR="00EC32E2" w:rsidRDefault="00EC32E2">
      <w:pPr>
        <w:jc w:val="both"/>
        <w:rPr>
          <w:b/>
          <w:sz w:val="32"/>
        </w:rPr>
      </w:pPr>
    </w:p>
    <w:p w14:paraId="2D653B03" w14:textId="0CF02F79" w:rsidR="00EC32E2" w:rsidRPr="00EC32E2" w:rsidRDefault="00EC32E2" w:rsidP="00EC32E2">
      <w:pPr>
        <w:jc w:val="both"/>
        <w:rPr>
          <w:b/>
          <w:sz w:val="32"/>
        </w:rPr>
      </w:pPr>
      <w:r>
        <w:rPr>
          <w:b/>
          <w:sz w:val="32"/>
        </w:rPr>
        <w:t>O.d.g.</w:t>
      </w:r>
    </w:p>
    <w:p w14:paraId="5167E71D" w14:textId="2EE9593A" w:rsidR="00EC32E2" w:rsidRDefault="00EC32E2" w:rsidP="00EC32E2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</w:t>
      </w:r>
      <w:r w:rsidRPr="00EC32E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 xml:space="preserve"> </w:t>
      </w:r>
      <w:r w:rsidRPr="00EC32E2">
        <w:rPr>
          <w:bCs/>
          <w:sz w:val="32"/>
          <w:szCs w:val="32"/>
        </w:rPr>
        <w:t>Andamento didattico-disciplinare</w:t>
      </w:r>
    </w:p>
    <w:p w14:paraId="4C4682EE" w14:textId="642307A6" w:rsidR="00EC32E2" w:rsidRPr="00EC32E2" w:rsidRDefault="00EC32E2" w:rsidP="00EC32E2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2. </w:t>
      </w:r>
      <w:r w:rsidRPr="00EC32E2">
        <w:rPr>
          <w:bCs/>
          <w:sz w:val="32"/>
          <w:szCs w:val="32"/>
        </w:rPr>
        <w:t>Stesura documento del 15 Maggio per le classi quinte</w:t>
      </w:r>
    </w:p>
    <w:p w14:paraId="4819B4DC" w14:textId="245A02A0" w:rsidR="00EC32E2" w:rsidRPr="00EC32E2" w:rsidRDefault="00EC32E2" w:rsidP="00EC32E2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3</w:t>
      </w:r>
      <w:r w:rsidRPr="00EC32E2">
        <w:rPr>
          <w:bCs/>
          <w:sz w:val="32"/>
          <w:szCs w:val="32"/>
        </w:rPr>
        <w:t>. Proposte adozioni libri di testo</w:t>
      </w:r>
    </w:p>
    <w:p w14:paraId="4B1D52C5" w14:textId="66857AD8" w:rsidR="00EC32E2" w:rsidRDefault="00EC32E2" w:rsidP="00EC32E2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4</w:t>
      </w:r>
      <w:r w:rsidRPr="00EC32E2">
        <w:rPr>
          <w:bCs/>
          <w:sz w:val="32"/>
          <w:szCs w:val="32"/>
        </w:rPr>
        <w:t>. Varie ed eventuali</w:t>
      </w:r>
    </w:p>
    <w:p w14:paraId="5882CC89" w14:textId="77777777" w:rsidR="00F04009" w:rsidRDefault="00F04009" w:rsidP="00EC32E2">
      <w:pPr>
        <w:jc w:val="both"/>
        <w:rPr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5"/>
        <w:gridCol w:w="2432"/>
        <w:gridCol w:w="2111"/>
      </w:tblGrid>
      <w:tr w:rsidR="00F4434B" w14:paraId="19812013" w14:textId="50C9BA05" w:rsidTr="00CA78F0">
        <w:trPr>
          <w:trHeight w:val="361"/>
        </w:trPr>
        <w:tc>
          <w:tcPr>
            <w:tcW w:w="2615" w:type="dxa"/>
          </w:tcPr>
          <w:p w14:paraId="0EB33078" w14:textId="77777777" w:rsidR="00F4434B" w:rsidRPr="00176674" w:rsidRDefault="00F4434B" w:rsidP="00FF2071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GIORNO</w:t>
            </w:r>
          </w:p>
        </w:tc>
        <w:tc>
          <w:tcPr>
            <w:tcW w:w="2432" w:type="dxa"/>
          </w:tcPr>
          <w:p w14:paraId="0B5721C5" w14:textId="77777777" w:rsidR="00F4434B" w:rsidRPr="00176674" w:rsidRDefault="00F4434B" w:rsidP="00FF2071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CLASSE</w:t>
            </w:r>
          </w:p>
        </w:tc>
        <w:tc>
          <w:tcPr>
            <w:tcW w:w="2111" w:type="dxa"/>
          </w:tcPr>
          <w:p w14:paraId="28B7428F" w14:textId="77777777" w:rsidR="00F4434B" w:rsidRPr="00176674" w:rsidRDefault="00F4434B" w:rsidP="00FF2071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ORA</w:t>
            </w:r>
          </w:p>
        </w:tc>
      </w:tr>
      <w:tr w:rsidR="00F4434B" w14:paraId="5BD8B6B6" w14:textId="15B2BE05" w:rsidTr="00CA78F0">
        <w:trPr>
          <w:trHeight w:val="373"/>
        </w:trPr>
        <w:tc>
          <w:tcPr>
            <w:tcW w:w="2615" w:type="dxa"/>
          </w:tcPr>
          <w:p w14:paraId="09B82E41" w14:textId="227A40E6" w:rsidR="00F4434B" w:rsidRDefault="00F4434B" w:rsidP="00CA78F0">
            <w:pPr>
              <w:tabs>
                <w:tab w:val="center" w:pos="1402"/>
                <w:tab w:val="right" w:pos="2804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Lunedì 8</w:t>
            </w:r>
          </w:p>
        </w:tc>
        <w:tc>
          <w:tcPr>
            <w:tcW w:w="2432" w:type="dxa"/>
          </w:tcPr>
          <w:p w14:paraId="79D333AC" w14:textId="5EB93192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5A</w:t>
            </w:r>
          </w:p>
        </w:tc>
        <w:tc>
          <w:tcPr>
            <w:tcW w:w="2111" w:type="dxa"/>
          </w:tcPr>
          <w:p w14:paraId="3672594D" w14:textId="47BA205D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16:30</w:t>
            </w:r>
          </w:p>
        </w:tc>
      </w:tr>
      <w:tr w:rsidR="00F4434B" w14:paraId="1707522E" w14:textId="3275C3B8" w:rsidTr="00CA78F0">
        <w:trPr>
          <w:trHeight w:val="361"/>
        </w:trPr>
        <w:tc>
          <w:tcPr>
            <w:tcW w:w="2615" w:type="dxa"/>
          </w:tcPr>
          <w:p w14:paraId="23E658DC" w14:textId="77777777" w:rsidR="00F4434B" w:rsidRDefault="00F4434B" w:rsidP="00CA78F0">
            <w:pPr>
              <w:tabs>
                <w:tab w:val="center" w:pos="1402"/>
                <w:tab w:val="right" w:pos="2804"/>
              </w:tabs>
              <w:jc w:val="center"/>
              <w:rPr>
                <w:sz w:val="32"/>
              </w:rPr>
            </w:pPr>
          </w:p>
        </w:tc>
        <w:tc>
          <w:tcPr>
            <w:tcW w:w="2432" w:type="dxa"/>
          </w:tcPr>
          <w:p w14:paraId="56EBA33F" w14:textId="0A6A516E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5B</w:t>
            </w:r>
          </w:p>
        </w:tc>
        <w:tc>
          <w:tcPr>
            <w:tcW w:w="2111" w:type="dxa"/>
          </w:tcPr>
          <w:p w14:paraId="28E291FD" w14:textId="64EF7B3C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17:30</w:t>
            </w:r>
          </w:p>
        </w:tc>
      </w:tr>
      <w:tr w:rsidR="00F4434B" w14:paraId="536D5CE6" w14:textId="00ED348F" w:rsidTr="00CA78F0">
        <w:trPr>
          <w:trHeight w:val="373"/>
        </w:trPr>
        <w:tc>
          <w:tcPr>
            <w:tcW w:w="2615" w:type="dxa"/>
          </w:tcPr>
          <w:p w14:paraId="0EE87C31" w14:textId="2BE002DB" w:rsidR="00F4434B" w:rsidRDefault="00F4434B" w:rsidP="00CA78F0">
            <w:pPr>
              <w:tabs>
                <w:tab w:val="center" w:pos="1402"/>
                <w:tab w:val="right" w:pos="2804"/>
              </w:tabs>
              <w:jc w:val="center"/>
              <w:rPr>
                <w:sz w:val="32"/>
              </w:rPr>
            </w:pPr>
          </w:p>
        </w:tc>
        <w:tc>
          <w:tcPr>
            <w:tcW w:w="2432" w:type="dxa"/>
          </w:tcPr>
          <w:p w14:paraId="07F1103D" w14:textId="0724BB3B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4A</w:t>
            </w:r>
          </w:p>
        </w:tc>
        <w:tc>
          <w:tcPr>
            <w:tcW w:w="2111" w:type="dxa"/>
          </w:tcPr>
          <w:p w14:paraId="46089C9F" w14:textId="61E382A5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18:30</w:t>
            </w:r>
          </w:p>
        </w:tc>
      </w:tr>
      <w:tr w:rsidR="00F4434B" w14:paraId="4F8C6FA9" w14:textId="2BC34704" w:rsidTr="00CA78F0">
        <w:trPr>
          <w:trHeight w:val="361"/>
        </w:trPr>
        <w:tc>
          <w:tcPr>
            <w:tcW w:w="2615" w:type="dxa"/>
          </w:tcPr>
          <w:p w14:paraId="2591B4EE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32" w:type="dxa"/>
          </w:tcPr>
          <w:p w14:paraId="61D6CBFA" w14:textId="7017DC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111" w:type="dxa"/>
          </w:tcPr>
          <w:p w14:paraId="085C1489" w14:textId="5E71A9FB" w:rsidR="00F4434B" w:rsidRDefault="00F4434B" w:rsidP="00CA78F0">
            <w:pPr>
              <w:jc w:val="center"/>
              <w:rPr>
                <w:sz w:val="32"/>
              </w:rPr>
            </w:pPr>
          </w:p>
        </w:tc>
      </w:tr>
      <w:tr w:rsidR="00F4434B" w14:paraId="25EB8D62" w14:textId="6C1D03C3" w:rsidTr="00CA78F0">
        <w:trPr>
          <w:trHeight w:val="373"/>
        </w:trPr>
        <w:tc>
          <w:tcPr>
            <w:tcW w:w="2615" w:type="dxa"/>
          </w:tcPr>
          <w:p w14:paraId="59A48075" w14:textId="0F7B5BD2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Martedì 9</w:t>
            </w:r>
          </w:p>
        </w:tc>
        <w:tc>
          <w:tcPr>
            <w:tcW w:w="2432" w:type="dxa"/>
          </w:tcPr>
          <w:p w14:paraId="16E0EF15" w14:textId="21B3A7FE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3-4 A serale</w:t>
            </w:r>
          </w:p>
        </w:tc>
        <w:tc>
          <w:tcPr>
            <w:tcW w:w="2111" w:type="dxa"/>
          </w:tcPr>
          <w:p w14:paraId="4E40C5A8" w14:textId="04407F16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15:00</w:t>
            </w:r>
          </w:p>
        </w:tc>
      </w:tr>
      <w:tr w:rsidR="00F4434B" w14:paraId="13303D1A" w14:textId="43BAC2B7" w:rsidTr="00CA78F0">
        <w:trPr>
          <w:trHeight w:val="361"/>
        </w:trPr>
        <w:tc>
          <w:tcPr>
            <w:tcW w:w="2615" w:type="dxa"/>
          </w:tcPr>
          <w:p w14:paraId="589BA9CA" w14:textId="3958313B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32" w:type="dxa"/>
          </w:tcPr>
          <w:p w14:paraId="66CD8545" w14:textId="5931B18D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5A serale</w:t>
            </w:r>
          </w:p>
        </w:tc>
        <w:tc>
          <w:tcPr>
            <w:tcW w:w="2111" w:type="dxa"/>
          </w:tcPr>
          <w:p w14:paraId="757E8E91" w14:textId="77FF4C96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5E1128">
              <w:rPr>
                <w:sz w:val="32"/>
              </w:rPr>
              <w:t>5</w:t>
            </w:r>
            <w:r>
              <w:rPr>
                <w:sz w:val="32"/>
              </w:rPr>
              <w:t>:</w:t>
            </w:r>
            <w:r w:rsidR="005E1128">
              <w:rPr>
                <w:sz w:val="32"/>
              </w:rPr>
              <w:t>3</w:t>
            </w:r>
            <w:r>
              <w:rPr>
                <w:sz w:val="32"/>
              </w:rPr>
              <w:t>0</w:t>
            </w:r>
          </w:p>
        </w:tc>
      </w:tr>
      <w:tr w:rsidR="00F4434B" w14:paraId="7F06692D" w14:textId="40DDF13F" w:rsidTr="00CA78F0">
        <w:trPr>
          <w:trHeight w:val="373"/>
        </w:trPr>
        <w:tc>
          <w:tcPr>
            <w:tcW w:w="2615" w:type="dxa"/>
          </w:tcPr>
          <w:p w14:paraId="7BFB85ED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32" w:type="dxa"/>
          </w:tcPr>
          <w:p w14:paraId="7B4DD140" w14:textId="20BFC465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3A</w:t>
            </w:r>
          </w:p>
        </w:tc>
        <w:tc>
          <w:tcPr>
            <w:tcW w:w="2111" w:type="dxa"/>
          </w:tcPr>
          <w:p w14:paraId="736183B3" w14:textId="1F375920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5E1128">
              <w:rPr>
                <w:sz w:val="32"/>
              </w:rPr>
              <w:t>6</w:t>
            </w:r>
            <w:r>
              <w:rPr>
                <w:sz w:val="32"/>
              </w:rPr>
              <w:t>:00</w:t>
            </w:r>
          </w:p>
        </w:tc>
      </w:tr>
      <w:tr w:rsidR="00F4434B" w14:paraId="0D5F142E" w14:textId="5692AD17" w:rsidTr="00CA78F0">
        <w:trPr>
          <w:trHeight w:val="361"/>
        </w:trPr>
        <w:tc>
          <w:tcPr>
            <w:tcW w:w="2615" w:type="dxa"/>
          </w:tcPr>
          <w:p w14:paraId="3CA4BBA1" w14:textId="72448A2E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32" w:type="dxa"/>
          </w:tcPr>
          <w:p w14:paraId="16BED746" w14:textId="7444D443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3B</w:t>
            </w:r>
          </w:p>
        </w:tc>
        <w:tc>
          <w:tcPr>
            <w:tcW w:w="2111" w:type="dxa"/>
          </w:tcPr>
          <w:p w14:paraId="32554C5B" w14:textId="4F8999F4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5E1128">
              <w:rPr>
                <w:sz w:val="32"/>
              </w:rPr>
              <w:t>7</w:t>
            </w:r>
            <w:r>
              <w:rPr>
                <w:sz w:val="32"/>
              </w:rPr>
              <w:t>:00</w:t>
            </w:r>
          </w:p>
        </w:tc>
      </w:tr>
      <w:tr w:rsidR="00F4434B" w14:paraId="4C272C4D" w14:textId="32BD2EBB" w:rsidTr="00CA78F0">
        <w:trPr>
          <w:trHeight w:val="373"/>
        </w:trPr>
        <w:tc>
          <w:tcPr>
            <w:tcW w:w="2615" w:type="dxa"/>
          </w:tcPr>
          <w:p w14:paraId="1395E961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32" w:type="dxa"/>
          </w:tcPr>
          <w:p w14:paraId="7926D858" w14:textId="5EE75A72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3C</w:t>
            </w:r>
          </w:p>
        </w:tc>
        <w:tc>
          <w:tcPr>
            <w:tcW w:w="2111" w:type="dxa"/>
          </w:tcPr>
          <w:p w14:paraId="6246AB51" w14:textId="01EC81F0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18:</w:t>
            </w:r>
            <w:r w:rsidR="005E1128">
              <w:rPr>
                <w:sz w:val="32"/>
              </w:rPr>
              <w:t>0</w:t>
            </w:r>
            <w:r>
              <w:rPr>
                <w:sz w:val="32"/>
              </w:rPr>
              <w:t>0</w:t>
            </w:r>
          </w:p>
        </w:tc>
      </w:tr>
      <w:tr w:rsidR="00F4434B" w14:paraId="1D95C72E" w14:textId="5D51E1F6" w:rsidTr="00CA78F0">
        <w:trPr>
          <w:trHeight w:val="361"/>
        </w:trPr>
        <w:tc>
          <w:tcPr>
            <w:tcW w:w="2615" w:type="dxa"/>
          </w:tcPr>
          <w:p w14:paraId="15DB52B4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32" w:type="dxa"/>
          </w:tcPr>
          <w:p w14:paraId="1A0076DE" w14:textId="62E587CE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111" w:type="dxa"/>
          </w:tcPr>
          <w:p w14:paraId="1EDCF453" w14:textId="1A97E65F" w:rsidR="00F4434B" w:rsidRDefault="00F4434B" w:rsidP="00CA78F0">
            <w:pPr>
              <w:jc w:val="center"/>
              <w:rPr>
                <w:sz w:val="32"/>
              </w:rPr>
            </w:pPr>
          </w:p>
        </w:tc>
      </w:tr>
      <w:tr w:rsidR="00F4434B" w14:paraId="43E8FE6D" w14:textId="7932B331" w:rsidTr="00CA78F0">
        <w:trPr>
          <w:trHeight w:val="361"/>
        </w:trPr>
        <w:tc>
          <w:tcPr>
            <w:tcW w:w="2615" w:type="dxa"/>
          </w:tcPr>
          <w:p w14:paraId="2679A77A" w14:textId="3106625F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Mercoledì 10</w:t>
            </w:r>
          </w:p>
        </w:tc>
        <w:tc>
          <w:tcPr>
            <w:tcW w:w="2432" w:type="dxa"/>
          </w:tcPr>
          <w:p w14:paraId="241AB230" w14:textId="12E06C16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2A</w:t>
            </w:r>
          </w:p>
        </w:tc>
        <w:tc>
          <w:tcPr>
            <w:tcW w:w="2111" w:type="dxa"/>
          </w:tcPr>
          <w:p w14:paraId="2F329E20" w14:textId="469F43DC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15:00</w:t>
            </w:r>
          </w:p>
        </w:tc>
      </w:tr>
      <w:tr w:rsidR="00F4434B" w14:paraId="264129A6" w14:textId="1A9339D2" w:rsidTr="00CA78F0">
        <w:trPr>
          <w:trHeight w:val="361"/>
        </w:trPr>
        <w:tc>
          <w:tcPr>
            <w:tcW w:w="2615" w:type="dxa"/>
          </w:tcPr>
          <w:p w14:paraId="5C757C67" w14:textId="66FB2DC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32" w:type="dxa"/>
          </w:tcPr>
          <w:p w14:paraId="22326F56" w14:textId="330A3BA8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2B</w:t>
            </w:r>
          </w:p>
        </w:tc>
        <w:tc>
          <w:tcPr>
            <w:tcW w:w="2111" w:type="dxa"/>
          </w:tcPr>
          <w:p w14:paraId="03E5E9A6" w14:textId="3EBF689F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16:00</w:t>
            </w:r>
          </w:p>
        </w:tc>
      </w:tr>
      <w:tr w:rsidR="00F4434B" w14:paraId="1B823172" w14:textId="1ED16A8A" w:rsidTr="00CA78F0">
        <w:trPr>
          <w:trHeight w:val="361"/>
        </w:trPr>
        <w:tc>
          <w:tcPr>
            <w:tcW w:w="2615" w:type="dxa"/>
          </w:tcPr>
          <w:p w14:paraId="2CE77C74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32" w:type="dxa"/>
          </w:tcPr>
          <w:p w14:paraId="479E3BFE" w14:textId="1335BDA4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2C</w:t>
            </w:r>
          </w:p>
        </w:tc>
        <w:tc>
          <w:tcPr>
            <w:tcW w:w="2111" w:type="dxa"/>
          </w:tcPr>
          <w:p w14:paraId="1C704E8D" w14:textId="457F1384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17:00</w:t>
            </w:r>
          </w:p>
        </w:tc>
      </w:tr>
      <w:tr w:rsidR="00F4434B" w14:paraId="4135C6EA" w14:textId="5283195D" w:rsidTr="00CA78F0">
        <w:trPr>
          <w:trHeight w:val="361"/>
        </w:trPr>
        <w:tc>
          <w:tcPr>
            <w:tcW w:w="2615" w:type="dxa"/>
          </w:tcPr>
          <w:p w14:paraId="6CAF9B0F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32" w:type="dxa"/>
          </w:tcPr>
          <w:p w14:paraId="27DC7494" w14:textId="371C87BE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111" w:type="dxa"/>
          </w:tcPr>
          <w:p w14:paraId="4F711B6B" w14:textId="5C90673A" w:rsidR="00F4434B" w:rsidRDefault="00F4434B" w:rsidP="00CA78F0">
            <w:pPr>
              <w:jc w:val="center"/>
              <w:rPr>
                <w:sz w:val="32"/>
              </w:rPr>
            </w:pPr>
          </w:p>
        </w:tc>
      </w:tr>
      <w:tr w:rsidR="00F4434B" w14:paraId="6D38B3B5" w14:textId="27DFC8E0" w:rsidTr="00CA78F0">
        <w:trPr>
          <w:trHeight w:val="361"/>
        </w:trPr>
        <w:tc>
          <w:tcPr>
            <w:tcW w:w="2615" w:type="dxa"/>
          </w:tcPr>
          <w:p w14:paraId="471CE031" w14:textId="1BA4F473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Giovedì 11</w:t>
            </w:r>
          </w:p>
        </w:tc>
        <w:tc>
          <w:tcPr>
            <w:tcW w:w="2432" w:type="dxa"/>
          </w:tcPr>
          <w:p w14:paraId="39D181D5" w14:textId="49BF1CBA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1A</w:t>
            </w:r>
          </w:p>
        </w:tc>
        <w:tc>
          <w:tcPr>
            <w:tcW w:w="2111" w:type="dxa"/>
          </w:tcPr>
          <w:p w14:paraId="356E8D8A" w14:textId="43BDE243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16:30</w:t>
            </w:r>
          </w:p>
        </w:tc>
      </w:tr>
      <w:tr w:rsidR="00F4434B" w14:paraId="6DFF8A8F" w14:textId="19C032B8" w:rsidTr="00CA78F0">
        <w:trPr>
          <w:trHeight w:val="361"/>
        </w:trPr>
        <w:tc>
          <w:tcPr>
            <w:tcW w:w="2615" w:type="dxa"/>
          </w:tcPr>
          <w:p w14:paraId="33531905" w14:textId="669E043F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32" w:type="dxa"/>
          </w:tcPr>
          <w:p w14:paraId="15F3AECF" w14:textId="7B229622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1B</w:t>
            </w:r>
          </w:p>
        </w:tc>
        <w:tc>
          <w:tcPr>
            <w:tcW w:w="2111" w:type="dxa"/>
          </w:tcPr>
          <w:p w14:paraId="4085F472" w14:textId="3E397937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17:30</w:t>
            </w:r>
          </w:p>
        </w:tc>
      </w:tr>
      <w:tr w:rsidR="00F4434B" w14:paraId="3E88CA9D" w14:textId="5FA797AC" w:rsidTr="00CA78F0">
        <w:trPr>
          <w:trHeight w:val="361"/>
        </w:trPr>
        <w:tc>
          <w:tcPr>
            <w:tcW w:w="2615" w:type="dxa"/>
          </w:tcPr>
          <w:p w14:paraId="7F738549" w14:textId="77777777" w:rsidR="00F4434B" w:rsidRDefault="00F4434B" w:rsidP="00CA78F0">
            <w:pPr>
              <w:jc w:val="center"/>
              <w:rPr>
                <w:sz w:val="32"/>
              </w:rPr>
            </w:pPr>
          </w:p>
        </w:tc>
        <w:tc>
          <w:tcPr>
            <w:tcW w:w="2432" w:type="dxa"/>
          </w:tcPr>
          <w:p w14:paraId="0DCD2CBF" w14:textId="25865103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4B</w:t>
            </w:r>
          </w:p>
        </w:tc>
        <w:tc>
          <w:tcPr>
            <w:tcW w:w="2111" w:type="dxa"/>
          </w:tcPr>
          <w:p w14:paraId="133A4C2B" w14:textId="752E4C8C" w:rsidR="00F4434B" w:rsidRDefault="00F4434B" w:rsidP="00CA78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18:30</w:t>
            </w:r>
          </w:p>
        </w:tc>
      </w:tr>
    </w:tbl>
    <w:p w14:paraId="1782EA21" w14:textId="77777777" w:rsidR="00FB2A5C" w:rsidRDefault="00FB2A5C">
      <w:pPr>
        <w:pageBreakBefore/>
        <w:jc w:val="both"/>
        <w:rPr>
          <w:b/>
          <w:sz w:val="32"/>
        </w:rPr>
      </w:pPr>
    </w:p>
    <w:p w14:paraId="46700826" w14:textId="52F572E5" w:rsidR="0024728E" w:rsidRDefault="0024728E">
      <w:pPr>
        <w:jc w:val="both"/>
        <w:rPr>
          <w:b/>
          <w:sz w:val="32"/>
        </w:rPr>
      </w:pPr>
    </w:p>
    <w:p w14:paraId="2D4593E8" w14:textId="61480784" w:rsidR="0024728E" w:rsidRDefault="0024728E">
      <w:pPr>
        <w:jc w:val="both"/>
        <w:rPr>
          <w:b/>
          <w:sz w:val="32"/>
        </w:rPr>
      </w:pPr>
    </w:p>
    <w:p w14:paraId="275D0F1D" w14:textId="237F969E" w:rsidR="001F7897" w:rsidRDefault="001F7897" w:rsidP="00607327">
      <w:pPr>
        <w:tabs>
          <w:tab w:val="left" w:pos="2184"/>
        </w:tabs>
        <w:jc w:val="both"/>
        <w:rPr>
          <w:b/>
          <w:sz w:val="32"/>
        </w:rPr>
      </w:pPr>
      <w:r w:rsidRPr="009631BC">
        <w:rPr>
          <w:b/>
          <w:sz w:val="32"/>
          <w:highlight w:val="yellow"/>
        </w:rPr>
        <w:t>NOTA</w:t>
      </w:r>
      <w:r>
        <w:rPr>
          <w:b/>
          <w:sz w:val="32"/>
        </w:rPr>
        <w:t>:</w:t>
      </w:r>
      <w:r w:rsidR="003E03CC">
        <w:rPr>
          <w:b/>
          <w:sz w:val="32"/>
        </w:rPr>
        <w:t xml:space="preserve"> </w:t>
      </w:r>
    </w:p>
    <w:p w14:paraId="0DD8A4D0" w14:textId="77777777" w:rsidR="009631BC" w:rsidRDefault="009631BC">
      <w:pPr>
        <w:jc w:val="both"/>
        <w:rPr>
          <w:b/>
          <w:sz w:val="32"/>
        </w:rPr>
      </w:pPr>
    </w:p>
    <w:p w14:paraId="235543CC" w14:textId="32760E46" w:rsidR="0024728E" w:rsidRPr="009631BC" w:rsidRDefault="009631BC">
      <w:pPr>
        <w:jc w:val="both"/>
        <w:rPr>
          <w:bCs/>
          <w:sz w:val="32"/>
        </w:rPr>
      </w:pPr>
      <w:r w:rsidRPr="009631BC">
        <w:rPr>
          <w:bCs/>
          <w:sz w:val="32"/>
        </w:rPr>
        <w:t xml:space="preserve">Le </w:t>
      </w:r>
      <w:r>
        <w:rPr>
          <w:bCs/>
          <w:sz w:val="32"/>
        </w:rPr>
        <w:t>d</w:t>
      </w:r>
      <w:r w:rsidRPr="009631BC">
        <w:rPr>
          <w:bCs/>
          <w:sz w:val="32"/>
        </w:rPr>
        <w:t xml:space="preserve">ate </w:t>
      </w:r>
      <w:r>
        <w:rPr>
          <w:bCs/>
          <w:sz w:val="32"/>
        </w:rPr>
        <w:t>d</w:t>
      </w:r>
      <w:r w:rsidRPr="009631BC">
        <w:rPr>
          <w:bCs/>
          <w:sz w:val="32"/>
        </w:rPr>
        <w:t xml:space="preserve">egli </w:t>
      </w:r>
      <w:r>
        <w:rPr>
          <w:bCs/>
          <w:sz w:val="32"/>
        </w:rPr>
        <w:t>s</w:t>
      </w:r>
      <w:r w:rsidRPr="009631BC">
        <w:rPr>
          <w:bCs/>
          <w:sz w:val="32"/>
        </w:rPr>
        <w:t xml:space="preserve">crutini </w:t>
      </w:r>
      <w:r>
        <w:rPr>
          <w:bCs/>
          <w:sz w:val="32"/>
        </w:rPr>
        <w:t>d</w:t>
      </w:r>
      <w:r w:rsidRPr="009631BC">
        <w:rPr>
          <w:bCs/>
          <w:sz w:val="32"/>
        </w:rPr>
        <w:t xml:space="preserve">i </w:t>
      </w:r>
      <w:r>
        <w:rPr>
          <w:bCs/>
          <w:sz w:val="32"/>
        </w:rPr>
        <w:t>g</w:t>
      </w:r>
      <w:r w:rsidRPr="009631BC">
        <w:rPr>
          <w:bCs/>
          <w:sz w:val="32"/>
        </w:rPr>
        <w:t xml:space="preserve">iugno </w:t>
      </w:r>
      <w:r>
        <w:rPr>
          <w:bCs/>
          <w:sz w:val="32"/>
        </w:rPr>
        <w:t>s</w:t>
      </w:r>
      <w:r w:rsidRPr="009631BC">
        <w:rPr>
          <w:bCs/>
          <w:sz w:val="32"/>
        </w:rPr>
        <w:t xml:space="preserve">aranno </w:t>
      </w:r>
      <w:r>
        <w:rPr>
          <w:bCs/>
          <w:sz w:val="32"/>
        </w:rPr>
        <w:t>c</w:t>
      </w:r>
      <w:r w:rsidRPr="009631BC">
        <w:rPr>
          <w:bCs/>
          <w:sz w:val="32"/>
        </w:rPr>
        <w:t xml:space="preserve">omunicate </w:t>
      </w:r>
      <w:r>
        <w:rPr>
          <w:bCs/>
          <w:sz w:val="32"/>
        </w:rPr>
        <w:t>successivamente</w:t>
      </w:r>
    </w:p>
    <w:p w14:paraId="7B841DCC" w14:textId="77777777" w:rsidR="00FB2A5C" w:rsidRDefault="00FB2A5C">
      <w:pPr>
        <w:tabs>
          <w:tab w:val="left" w:pos="0"/>
          <w:tab w:val="left" w:pos="360"/>
        </w:tabs>
        <w:ind w:right="-442"/>
        <w:jc w:val="both"/>
        <w:rPr>
          <w:b/>
          <w:sz w:val="20"/>
          <w:szCs w:val="20"/>
          <w:u w:val="single"/>
        </w:rPr>
      </w:pPr>
    </w:p>
    <w:p w14:paraId="240EF7AE" w14:textId="56C7D0B2" w:rsidR="00403C99" w:rsidRDefault="00403C99" w:rsidP="00403C99">
      <w:pPr>
        <w:tabs>
          <w:tab w:val="left" w:pos="0"/>
        </w:tabs>
        <w:ind w:right="-442"/>
        <w:jc w:val="both"/>
        <w:rPr>
          <w:b/>
          <w:sz w:val="28"/>
          <w:szCs w:val="28"/>
          <w:u w:val="single"/>
        </w:rPr>
      </w:pPr>
    </w:p>
    <w:p w14:paraId="5EE5E5A6" w14:textId="77777777" w:rsidR="00FB2A5C" w:rsidRDefault="00FB2A5C">
      <w:pPr>
        <w:rPr>
          <w:b/>
          <w:sz w:val="32"/>
        </w:rPr>
      </w:pPr>
    </w:p>
    <w:p w14:paraId="34A80751" w14:textId="77777777" w:rsidR="00FB2A5C" w:rsidRDefault="00FB2A5C">
      <w:pPr>
        <w:rPr>
          <w:b/>
          <w:sz w:val="32"/>
        </w:rPr>
      </w:pPr>
    </w:p>
    <w:p w14:paraId="58637DA5" w14:textId="77777777" w:rsidR="00FB2A5C" w:rsidRDefault="00FB2A5C">
      <w:pPr>
        <w:rPr>
          <w:b/>
          <w:sz w:val="32"/>
        </w:rPr>
      </w:pPr>
    </w:p>
    <w:p w14:paraId="7BD81727" w14:textId="1AE82B21" w:rsidR="009304A3" w:rsidRDefault="009304A3" w:rsidP="00EC32E2">
      <w:pPr>
        <w:ind w:left="4956" w:firstLine="708"/>
        <w:jc w:val="center"/>
        <w:rPr>
          <w:b/>
          <w:sz w:val="32"/>
        </w:rPr>
      </w:pPr>
      <w:r>
        <w:rPr>
          <w:b/>
          <w:sz w:val="32"/>
        </w:rPr>
        <w:t>Il D</w:t>
      </w:r>
      <w:r w:rsidR="00025851">
        <w:rPr>
          <w:b/>
          <w:sz w:val="32"/>
        </w:rPr>
        <w:t>irigente Scolastico</w:t>
      </w:r>
    </w:p>
    <w:p w14:paraId="2A134792" w14:textId="69B54520" w:rsidR="00FB2A5C" w:rsidRPr="00EC32E2" w:rsidRDefault="00025851" w:rsidP="00025851">
      <w:pPr>
        <w:ind w:left="4956" w:firstLine="708"/>
        <w:jc w:val="center"/>
        <w:rPr>
          <w:bCs/>
        </w:rPr>
      </w:pPr>
      <w:r>
        <w:rPr>
          <w:bCs/>
          <w:sz w:val="32"/>
        </w:rPr>
        <w:t>Luca Guerranti</w:t>
      </w:r>
    </w:p>
    <w:sectPr w:rsidR="00FB2A5C" w:rsidRPr="00EC32E2" w:rsidSect="00DE4F7D">
      <w:pgSz w:w="11339" w:h="15307"/>
      <w:pgMar w:top="425" w:right="1134" w:bottom="89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3D2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4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3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5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7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16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-360"/>
        </w:tabs>
        <w:ind w:left="360" w:hanging="360"/>
      </w:pPr>
      <w:rPr>
        <w:rFonts w:ascii="Wingdings" w:hAnsi="Wingdings"/>
        <w:sz w:val="28"/>
        <w:szCs w:val="28"/>
      </w:rPr>
    </w:lvl>
  </w:abstractNum>
  <w:abstractNum w:abstractNumId="5" w15:restartNumberingAfterBreak="0">
    <w:nsid w:val="00000006"/>
    <w:multiLevelType w:val="multilevel"/>
    <w:tmpl w:val="1E9A665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4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3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5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7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16" w:hanging="144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19DF300C"/>
    <w:multiLevelType w:val="hybridMultilevel"/>
    <w:tmpl w:val="F95012D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C10DA"/>
    <w:multiLevelType w:val="hybridMultilevel"/>
    <w:tmpl w:val="3C42FFF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66250"/>
    <w:multiLevelType w:val="hybridMultilevel"/>
    <w:tmpl w:val="71F67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410A5"/>
    <w:multiLevelType w:val="hybridMultilevel"/>
    <w:tmpl w:val="D75EAC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0489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3252F7F"/>
    <w:multiLevelType w:val="multilevel"/>
    <w:tmpl w:val="89201D0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E136E56"/>
    <w:multiLevelType w:val="hybridMultilevel"/>
    <w:tmpl w:val="D75EA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650E0"/>
    <w:multiLevelType w:val="hybridMultilevel"/>
    <w:tmpl w:val="B81CB8A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C5017"/>
    <w:multiLevelType w:val="hybridMultilevel"/>
    <w:tmpl w:val="835E0E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24DBA"/>
    <w:multiLevelType w:val="multilevel"/>
    <w:tmpl w:val="1E9A66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4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3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5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7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16" w:hanging="1440"/>
      </w:pPr>
    </w:lvl>
  </w:abstractNum>
  <w:num w:numId="1" w16cid:durableId="891118701">
    <w:abstractNumId w:val="0"/>
  </w:num>
  <w:num w:numId="2" w16cid:durableId="1510757665">
    <w:abstractNumId w:val="1"/>
  </w:num>
  <w:num w:numId="3" w16cid:durableId="1431773949">
    <w:abstractNumId w:val="2"/>
  </w:num>
  <w:num w:numId="4" w16cid:durableId="1544831105">
    <w:abstractNumId w:val="3"/>
  </w:num>
  <w:num w:numId="5" w16cid:durableId="1334410814">
    <w:abstractNumId w:val="4"/>
  </w:num>
  <w:num w:numId="6" w16cid:durableId="418334720">
    <w:abstractNumId w:val="5"/>
  </w:num>
  <w:num w:numId="7" w16cid:durableId="2010594571">
    <w:abstractNumId w:val="6"/>
  </w:num>
  <w:num w:numId="8" w16cid:durableId="585765584">
    <w:abstractNumId w:val="7"/>
  </w:num>
  <w:num w:numId="9" w16cid:durableId="9454445">
    <w:abstractNumId w:val="10"/>
  </w:num>
  <w:num w:numId="10" w16cid:durableId="1037854494">
    <w:abstractNumId w:val="17"/>
  </w:num>
  <w:num w:numId="11" w16cid:durableId="168957215">
    <w:abstractNumId w:val="14"/>
  </w:num>
  <w:num w:numId="12" w16cid:durableId="687802881">
    <w:abstractNumId w:val="11"/>
  </w:num>
  <w:num w:numId="13" w16cid:durableId="596789070">
    <w:abstractNumId w:val="16"/>
  </w:num>
  <w:num w:numId="14" w16cid:durableId="1566335798">
    <w:abstractNumId w:val="12"/>
  </w:num>
  <w:num w:numId="15" w16cid:durableId="1300959949">
    <w:abstractNumId w:val="13"/>
  </w:num>
  <w:num w:numId="16" w16cid:durableId="2131971291">
    <w:abstractNumId w:val="15"/>
  </w:num>
  <w:num w:numId="17" w16cid:durableId="1735009826">
    <w:abstractNumId w:val="8"/>
  </w:num>
  <w:num w:numId="18" w16cid:durableId="13726062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50"/>
    <w:rsid w:val="00025851"/>
    <w:rsid w:val="00057EB5"/>
    <w:rsid w:val="00091DCD"/>
    <w:rsid w:val="00094399"/>
    <w:rsid w:val="000B4E49"/>
    <w:rsid w:val="00101ECA"/>
    <w:rsid w:val="00114CB3"/>
    <w:rsid w:val="00125F3F"/>
    <w:rsid w:val="00136851"/>
    <w:rsid w:val="00144D21"/>
    <w:rsid w:val="00145E92"/>
    <w:rsid w:val="00176674"/>
    <w:rsid w:val="00182FDA"/>
    <w:rsid w:val="001A176D"/>
    <w:rsid w:val="001D5382"/>
    <w:rsid w:val="001E186A"/>
    <w:rsid w:val="001E2111"/>
    <w:rsid w:val="001E42F9"/>
    <w:rsid w:val="001F133F"/>
    <w:rsid w:val="001F4757"/>
    <w:rsid w:val="001F7376"/>
    <w:rsid w:val="001F7897"/>
    <w:rsid w:val="00206A63"/>
    <w:rsid w:val="00214954"/>
    <w:rsid w:val="00224790"/>
    <w:rsid w:val="00241150"/>
    <w:rsid w:val="00243708"/>
    <w:rsid w:val="0024728E"/>
    <w:rsid w:val="002512D6"/>
    <w:rsid w:val="00255122"/>
    <w:rsid w:val="00262887"/>
    <w:rsid w:val="00275663"/>
    <w:rsid w:val="002B24CB"/>
    <w:rsid w:val="002B7A16"/>
    <w:rsid w:val="002C3631"/>
    <w:rsid w:val="002D68D8"/>
    <w:rsid w:val="00303184"/>
    <w:rsid w:val="00317225"/>
    <w:rsid w:val="003265CC"/>
    <w:rsid w:val="00333592"/>
    <w:rsid w:val="0034677C"/>
    <w:rsid w:val="00363B0B"/>
    <w:rsid w:val="00391B08"/>
    <w:rsid w:val="00396EA2"/>
    <w:rsid w:val="003A24A1"/>
    <w:rsid w:val="003C083E"/>
    <w:rsid w:val="003D7213"/>
    <w:rsid w:val="003E03CC"/>
    <w:rsid w:val="003E1B9D"/>
    <w:rsid w:val="003E68DF"/>
    <w:rsid w:val="00403C99"/>
    <w:rsid w:val="00412CDF"/>
    <w:rsid w:val="004504B8"/>
    <w:rsid w:val="00466752"/>
    <w:rsid w:val="00470737"/>
    <w:rsid w:val="00482D9D"/>
    <w:rsid w:val="004A2898"/>
    <w:rsid w:val="004B116D"/>
    <w:rsid w:val="004D2CD8"/>
    <w:rsid w:val="004E4E6B"/>
    <w:rsid w:val="004F7F09"/>
    <w:rsid w:val="00502397"/>
    <w:rsid w:val="005453B3"/>
    <w:rsid w:val="005674A4"/>
    <w:rsid w:val="00591297"/>
    <w:rsid w:val="0059317A"/>
    <w:rsid w:val="005B4027"/>
    <w:rsid w:val="005D4D74"/>
    <w:rsid w:val="005E1128"/>
    <w:rsid w:val="005F48AD"/>
    <w:rsid w:val="005F5CBA"/>
    <w:rsid w:val="005F77C1"/>
    <w:rsid w:val="00601007"/>
    <w:rsid w:val="006018F9"/>
    <w:rsid w:val="00607327"/>
    <w:rsid w:val="00610168"/>
    <w:rsid w:val="006120B4"/>
    <w:rsid w:val="00615C44"/>
    <w:rsid w:val="006423A7"/>
    <w:rsid w:val="00690CAA"/>
    <w:rsid w:val="00696B54"/>
    <w:rsid w:val="006C5A6F"/>
    <w:rsid w:val="00713A0B"/>
    <w:rsid w:val="00726F86"/>
    <w:rsid w:val="007346AD"/>
    <w:rsid w:val="00737D14"/>
    <w:rsid w:val="0075061E"/>
    <w:rsid w:val="00751D68"/>
    <w:rsid w:val="00761447"/>
    <w:rsid w:val="0077006A"/>
    <w:rsid w:val="007722EE"/>
    <w:rsid w:val="00773A18"/>
    <w:rsid w:val="007973B7"/>
    <w:rsid w:val="007A1831"/>
    <w:rsid w:val="007C030E"/>
    <w:rsid w:val="007D2A29"/>
    <w:rsid w:val="007E5AD7"/>
    <w:rsid w:val="00802531"/>
    <w:rsid w:val="008077DC"/>
    <w:rsid w:val="0081206D"/>
    <w:rsid w:val="00812D9B"/>
    <w:rsid w:val="00823264"/>
    <w:rsid w:val="008277F0"/>
    <w:rsid w:val="00841007"/>
    <w:rsid w:val="00851712"/>
    <w:rsid w:val="008577C0"/>
    <w:rsid w:val="0086170C"/>
    <w:rsid w:val="0088340B"/>
    <w:rsid w:val="008B0578"/>
    <w:rsid w:val="008C2028"/>
    <w:rsid w:val="008D06A6"/>
    <w:rsid w:val="008E6429"/>
    <w:rsid w:val="008F1C25"/>
    <w:rsid w:val="00904838"/>
    <w:rsid w:val="00907A12"/>
    <w:rsid w:val="009158DE"/>
    <w:rsid w:val="009304A3"/>
    <w:rsid w:val="00942396"/>
    <w:rsid w:val="009631BC"/>
    <w:rsid w:val="00995F0D"/>
    <w:rsid w:val="009F7863"/>
    <w:rsid w:val="00A06950"/>
    <w:rsid w:val="00A06EC7"/>
    <w:rsid w:val="00A602AE"/>
    <w:rsid w:val="00A702D7"/>
    <w:rsid w:val="00A802CC"/>
    <w:rsid w:val="00A86F81"/>
    <w:rsid w:val="00A92169"/>
    <w:rsid w:val="00A951BC"/>
    <w:rsid w:val="00AB6061"/>
    <w:rsid w:val="00AC28E8"/>
    <w:rsid w:val="00AF59FC"/>
    <w:rsid w:val="00AF6131"/>
    <w:rsid w:val="00AF74C3"/>
    <w:rsid w:val="00AF7661"/>
    <w:rsid w:val="00B339A0"/>
    <w:rsid w:val="00B37775"/>
    <w:rsid w:val="00B5118B"/>
    <w:rsid w:val="00B65403"/>
    <w:rsid w:val="00BC4EDE"/>
    <w:rsid w:val="00BD22D9"/>
    <w:rsid w:val="00BD231F"/>
    <w:rsid w:val="00C07CA6"/>
    <w:rsid w:val="00C14109"/>
    <w:rsid w:val="00C17FC4"/>
    <w:rsid w:val="00C37EB5"/>
    <w:rsid w:val="00C40773"/>
    <w:rsid w:val="00C6329D"/>
    <w:rsid w:val="00C866AA"/>
    <w:rsid w:val="00CA3358"/>
    <w:rsid w:val="00CA78F0"/>
    <w:rsid w:val="00CB02BC"/>
    <w:rsid w:val="00CC1708"/>
    <w:rsid w:val="00CD5EE4"/>
    <w:rsid w:val="00CE062E"/>
    <w:rsid w:val="00D00890"/>
    <w:rsid w:val="00D11524"/>
    <w:rsid w:val="00D16E8C"/>
    <w:rsid w:val="00D20D79"/>
    <w:rsid w:val="00D47E78"/>
    <w:rsid w:val="00D53932"/>
    <w:rsid w:val="00D907A6"/>
    <w:rsid w:val="00DA033D"/>
    <w:rsid w:val="00DA0379"/>
    <w:rsid w:val="00DA4579"/>
    <w:rsid w:val="00DB07E3"/>
    <w:rsid w:val="00DD25F2"/>
    <w:rsid w:val="00DE4F7D"/>
    <w:rsid w:val="00E04DE2"/>
    <w:rsid w:val="00E05527"/>
    <w:rsid w:val="00E113BA"/>
    <w:rsid w:val="00E31D6B"/>
    <w:rsid w:val="00E47DA6"/>
    <w:rsid w:val="00E60FAB"/>
    <w:rsid w:val="00E84B6E"/>
    <w:rsid w:val="00EA1190"/>
    <w:rsid w:val="00EC1078"/>
    <w:rsid w:val="00EC32E2"/>
    <w:rsid w:val="00F04009"/>
    <w:rsid w:val="00F0460A"/>
    <w:rsid w:val="00F15157"/>
    <w:rsid w:val="00F21B96"/>
    <w:rsid w:val="00F2455B"/>
    <w:rsid w:val="00F32ED6"/>
    <w:rsid w:val="00F4434B"/>
    <w:rsid w:val="00F46142"/>
    <w:rsid w:val="00F54850"/>
    <w:rsid w:val="00F5671E"/>
    <w:rsid w:val="00F65CFF"/>
    <w:rsid w:val="00FA3566"/>
    <w:rsid w:val="00FB2A5C"/>
    <w:rsid w:val="00FB36BE"/>
    <w:rsid w:val="00FC3876"/>
    <w:rsid w:val="00F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FF1CE2"/>
  <w15:docId w15:val="{095E266D-BF1E-4C24-986B-074A1257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EA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DE4F7D"/>
    <w:pPr>
      <w:keepNext/>
      <w:tabs>
        <w:tab w:val="num" w:pos="0"/>
        <w:tab w:val="left" w:pos="920"/>
      </w:tabs>
      <w:overflowPunct w:val="0"/>
      <w:autoSpaceDE w:val="0"/>
      <w:ind w:right="144"/>
      <w:jc w:val="both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DE4F7D"/>
    <w:pPr>
      <w:keepNext/>
      <w:tabs>
        <w:tab w:val="num" w:pos="0"/>
      </w:tabs>
      <w:overflowPunct w:val="0"/>
      <w:autoSpaceDE w:val="0"/>
      <w:ind w:left="576" w:hanging="576"/>
      <w:jc w:val="center"/>
      <w:textAlignment w:val="baseline"/>
      <w:outlineLvl w:val="1"/>
    </w:pPr>
    <w:rPr>
      <w:b/>
      <w:i/>
      <w:sz w:val="40"/>
      <w:szCs w:val="20"/>
    </w:rPr>
  </w:style>
  <w:style w:type="paragraph" w:styleId="Titolo3">
    <w:name w:val="heading 3"/>
    <w:basedOn w:val="Normale"/>
    <w:next w:val="Normale"/>
    <w:qFormat/>
    <w:rsid w:val="00DE4F7D"/>
    <w:pPr>
      <w:keepNext/>
      <w:tabs>
        <w:tab w:val="num" w:pos="0"/>
      </w:tabs>
      <w:overflowPunct w:val="0"/>
      <w:autoSpaceDE w:val="0"/>
      <w:ind w:left="720" w:hanging="720"/>
      <w:jc w:val="center"/>
      <w:textAlignment w:val="baseline"/>
      <w:outlineLvl w:val="2"/>
    </w:pPr>
    <w:rPr>
      <w:b/>
      <w:sz w:val="44"/>
      <w:szCs w:val="20"/>
    </w:rPr>
  </w:style>
  <w:style w:type="paragraph" w:styleId="Titolo4">
    <w:name w:val="heading 4"/>
    <w:basedOn w:val="Normale"/>
    <w:next w:val="Normale"/>
    <w:qFormat/>
    <w:rsid w:val="00DE4F7D"/>
    <w:pPr>
      <w:keepNext/>
      <w:tabs>
        <w:tab w:val="num" w:pos="0"/>
      </w:tabs>
      <w:overflowPunct w:val="0"/>
      <w:autoSpaceDE w:val="0"/>
      <w:ind w:left="864" w:hanging="864"/>
      <w:jc w:val="both"/>
      <w:textAlignment w:val="baseline"/>
      <w:outlineLvl w:val="3"/>
    </w:pPr>
    <w:rPr>
      <w:sz w:val="32"/>
      <w:szCs w:val="20"/>
    </w:rPr>
  </w:style>
  <w:style w:type="paragraph" w:styleId="Titolo5">
    <w:name w:val="heading 5"/>
    <w:basedOn w:val="Normale"/>
    <w:next w:val="Normale"/>
    <w:qFormat/>
    <w:rsid w:val="00DE4F7D"/>
    <w:pPr>
      <w:keepNext/>
      <w:tabs>
        <w:tab w:val="num" w:pos="0"/>
      </w:tabs>
      <w:overflowPunct w:val="0"/>
      <w:autoSpaceDE w:val="0"/>
      <w:ind w:left="1008" w:hanging="1008"/>
      <w:jc w:val="both"/>
      <w:textAlignment w:val="baseline"/>
      <w:outlineLvl w:val="4"/>
    </w:pPr>
    <w:rPr>
      <w:b/>
      <w:sz w:val="32"/>
      <w:szCs w:val="20"/>
    </w:rPr>
  </w:style>
  <w:style w:type="paragraph" w:styleId="Titolo6">
    <w:name w:val="heading 6"/>
    <w:basedOn w:val="Normale"/>
    <w:next w:val="Normale"/>
    <w:qFormat/>
    <w:rsid w:val="00DE4F7D"/>
    <w:pPr>
      <w:keepNext/>
      <w:tabs>
        <w:tab w:val="num" w:pos="0"/>
      </w:tabs>
      <w:overflowPunct w:val="0"/>
      <w:autoSpaceDE w:val="0"/>
      <w:ind w:left="1152" w:hanging="1152"/>
      <w:jc w:val="center"/>
      <w:textAlignment w:val="baseline"/>
      <w:outlineLvl w:val="5"/>
    </w:pPr>
    <w:rPr>
      <w:b/>
      <w:sz w:val="3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E4F7D"/>
    <w:pPr>
      <w:keepNext/>
      <w:tabs>
        <w:tab w:val="num" w:pos="0"/>
      </w:tabs>
      <w:overflowPunct w:val="0"/>
      <w:autoSpaceDE w:val="0"/>
      <w:ind w:left="1296" w:hanging="1296"/>
      <w:textAlignment w:val="baseline"/>
      <w:outlineLvl w:val="6"/>
    </w:pPr>
    <w:rPr>
      <w:b/>
      <w:sz w:val="32"/>
      <w:szCs w:val="20"/>
    </w:rPr>
  </w:style>
  <w:style w:type="paragraph" w:styleId="Titolo8">
    <w:name w:val="heading 8"/>
    <w:basedOn w:val="Normale"/>
    <w:next w:val="Normale"/>
    <w:qFormat/>
    <w:rsid w:val="00DE4F7D"/>
    <w:pPr>
      <w:keepNext/>
      <w:tabs>
        <w:tab w:val="num" w:pos="0"/>
      </w:tabs>
      <w:overflowPunct w:val="0"/>
      <w:autoSpaceDE w:val="0"/>
      <w:ind w:left="1440" w:hanging="1440"/>
      <w:textAlignment w:val="baseline"/>
      <w:outlineLvl w:val="7"/>
    </w:pPr>
    <w:rPr>
      <w:sz w:val="32"/>
      <w:szCs w:val="20"/>
    </w:rPr>
  </w:style>
  <w:style w:type="paragraph" w:styleId="Titolo9">
    <w:name w:val="heading 9"/>
    <w:basedOn w:val="Normale"/>
    <w:next w:val="Normale"/>
    <w:qFormat/>
    <w:rsid w:val="00DE4F7D"/>
    <w:pPr>
      <w:keepNext/>
      <w:tabs>
        <w:tab w:val="num" w:pos="0"/>
      </w:tabs>
      <w:ind w:left="1584" w:hanging="1584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E4F7D"/>
    <w:rPr>
      <w:rFonts w:ascii="Symbol" w:hAnsi="Symbol" w:cs="Symbol" w:hint="default"/>
    </w:rPr>
  </w:style>
  <w:style w:type="character" w:customStyle="1" w:styleId="WW8Num1z1">
    <w:name w:val="WW8Num1z1"/>
    <w:rsid w:val="00DE4F7D"/>
  </w:style>
  <w:style w:type="character" w:customStyle="1" w:styleId="WW8Num1z2">
    <w:name w:val="WW8Num1z2"/>
    <w:rsid w:val="00DE4F7D"/>
  </w:style>
  <w:style w:type="character" w:customStyle="1" w:styleId="WW8Num1z3">
    <w:name w:val="WW8Num1z3"/>
    <w:rsid w:val="00DE4F7D"/>
  </w:style>
  <w:style w:type="character" w:customStyle="1" w:styleId="WW8Num1z4">
    <w:name w:val="WW8Num1z4"/>
    <w:rsid w:val="00DE4F7D"/>
  </w:style>
  <w:style w:type="character" w:customStyle="1" w:styleId="WW8Num1z5">
    <w:name w:val="WW8Num1z5"/>
    <w:rsid w:val="00DE4F7D"/>
  </w:style>
  <w:style w:type="character" w:customStyle="1" w:styleId="WW8Num1z6">
    <w:name w:val="WW8Num1z6"/>
    <w:rsid w:val="00DE4F7D"/>
  </w:style>
  <w:style w:type="character" w:customStyle="1" w:styleId="WW8Num1z7">
    <w:name w:val="WW8Num1z7"/>
    <w:rsid w:val="00DE4F7D"/>
  </w:style>
  <w:style w:type="character" w:customStyle="1" w:styleId="WW8Num1z8">
    <w:name w:val="WW8Num1z8"/>
    <w:rsid w:val="00DE4F7D"/>
  </w:style>
  <w:style w:type="character" w:customStyle="1" w:styleId="WW8Num2z0">
    <w:name w:val="WW8Num2z0"/>
    <w:rsid w:val="00DE4F7D"/>
    <w:rPr>
      <w:rFonts w:ascii="Symbol" w:hAnsi="Symbol" w:cs="Symbol"/>
      <w:sz w:val="22"/>
      <w:szCs w:val="22"/>
    </w:rPr>
  </w:style>
  <w:style w:type="character" w:customStyle="1" w:styleId="WW8Num3z0">
    <w:name w:val="WW8Num3z0"/>
    <w:rsid w:val="00DE4F7D"/>
  </w:style>
  <w:style w:type="character" w:customStyle="1" w:styleId="WW8Num3z1">
    <w:name w:val="WW8Num3z1"/>
    <w:rsid w:val="00DE4F7D"/>
  </w:style>
  <w:style w:type="character" w:customStyle="1" w:styleId="WW8Num3z2">
    <w:name w:val="WW8Num3z2"/>
    <w:rsid w:val="00DE4F7D"/>
  </w:style>
  <w:style w:type="character" w:customStyle="1" w:styleId="WW8Num3z3">
    <w:name w:val="WW8Num3z3"/>
    <w:rsid w:val="00DE4F7D"/>
  </w:style>
  <w:style w:type="character" w:customStyle="1" w:styleId="WW8Num3z4">
    <w:name w:val="WW8Num3z4"/>
    <w:rsid w:val="00DE4F7D"/>
  </w:style>
  <w:style w:type="character" w:customStyle="1" w:styleId="WW8Num3z5">
    <w:name w:val="WW8Num3z5"/>
    <w:rsid w:val="00DE4F7D"/>
  </w:style>
  <w:style w:type="character" w:customStyle="1" w:styleId="WW8Num3z6">
    <w:name w:val="WW8Num3z6"/>
    <w:rsid w:val="00DE4F7D"/>
  </w:style>
  <w:style w:type="character" w:customStyle="1" w:styleId="WW8Num3z7">
    <w:name w:val="WW8Num3z7"/>
    <w:rsid w:val="00DE4F7D"/>
  </w:style>
  <w:style w:type="character" w:customStyle="1" w:styleId="WW8Num3z8">
    <w:name w:val="WW8Num3z8"/>
    <w:rsid w:val="00DE4F7D"/>
  </w:style>
  <w:style w:type="character" w:customStyle="1" w:styleId="WW8Num4z0">
    <w:name w:val="WW8Num4z0"/>
    <w:rsid w:val="00DE4F7D"/>
  </w:style>
  <w:style w:type="character" w:customStyle="1" w:styleId="WW8Num5z0">
    <w:name w:val="WW8Num5z0"/>
    <w:rsid w:val="00DE4F7D"/>
    <w:rPr>
      <w:rFonts w:hint="default"/>
    </w:rPr>
  </w:style>
  <w:style w:type="character" w:customStyle="1" w:styleId="WW8Num5z1">
    <w:name w:val="WW8Num5z1"/>
    <w:rsid w:val="00DE4F7D"/>
  </w:style>
  <w:style w:type="character" w:customStyle="1" w:styleId="WW8Num5z2">
    <w:name w:val="WW8Num5z2"/>
    <w:rsid w:val="00DE4F7D"/>
  </w:style>
  <w:style w:type="character" w:customStyle="1" w:styleId="WW8Num5z3">
    <w:name w:val="WW8Num5z3"/>
    <w:rsid w:val="00DE4F7D"/>
  </w:style>
  <w:style w:type="character" w:customStyle="1" w:styleId="WW8Num5z4">
    <w:name w:val="WW8Num5z4"/>
    <w:rsid w:val="00DE4F7D"/>
  </w:style>
  <w:style w:type="character" w:customStyle="1" w:styleId="WW8Num5z5">
    <w:name w:val="WW8Num5z5"/>
    <w:rsid w:val="00DE4F7D"/>
  </w:style>
  <w:style w:type="character" w:customStyle="1" w:styleId="WW8Num5z6">
    <w:name w:val="WW8Num5z6"/>
    <w:rsid w:val="00DE4F7D"/>
  </w:style>
  <w:style w:type="character" w:customStyle="1" w:styleId="WW8Num5z7">
    <w:name w:val="WW8Num5z7"/>
    <w:rsid w:val="00DE4F7D"/>
  </w:style>
  <w:style w:type="character" w:customStyle="1" w:styleId="WW8Num5z8">
    <w:name w:val="WW8Num5z8"/>
    <w:rsid w:val="00DE4F7D"/>
  </w:style>
  <w:style w:type="character" w:customStyle="1" w:styleId="WW8Num6z0">
    <w:name w:val="WW8Num6z0"/>
    <w:rsid w:val="00DE4F7D"/>
    <w:rPr>
      <w:rFonts w:ascii="Symbol" w:hAnsi="Symbol" w:cs="Symbol" w:hint="default"/>
    </w:rPr>
  </w:style>
  <w:style w:type="character" w:customStyle="1" w:styleId="WW8Num7z0">
    <w:name w:val="WW8Num7z0"/>
    <w:rsid w:val="00DE4F7D"/>
    <w:rPr>
      <w:sz w:val="28"/>
      <w:szCs w:val="28"/>
    </w:rPr>
  </w:style>
  <w:style w:type="character" w:customStyle="1" w:styleId="WW8Num8z0">
    <w:name w:val="WW8Num8z0"/>
    <w:rsid w:val="00DE4F7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E4F7D"/>
  </w:style>
  <w:style w:type="character" w:customStyle="1" w:styleId="WW8Num8z2">
    <w:name w:val="WW8Num8z2"/>
    <w:rsid w:val="00DE4F7D"/>
  </w:style>
  <w:style w:type="character" w:customStyle="1" w:styleId="WW8Num8z3">
    <w:name w:val="WW8Num8z3"/>
    <w:rsid w:val="00DE4F7D"/>
  </w:style>
  <w:style w:type="character" w:customStyle="1" w:styleId="WW8Num8z4">
    <w:name w:val="WW8Num8z4"/>
    <w:rsid w:val="00DE4F7D"/>
  </w:style>
  <w:style w:type="character" w:customStyle="1" w:styleId="WW8Num8z5">
    <w:name w:val="WW8Num8z5"/>
    <w:rsid w:val="00DE4F7D"/>
  </w:style>
  <w:style w:type="character" w:customStyle="1" w:styleId="WW8Num8z6">
    <w:name w:val="WW8Num8z6"/>
    <w:rsid w:val="00DE4F7D"/>
  </w:style>
  <w:style w:type="character" w:customStyle="1" w:styleId="WW8Num8z7">
    <w:name w:val="WW8Num8z7"/>
    <w:rsid w:val="00DE4F7D"/>
  </w:style>
  <w:style w:type="character" w:customStyle="1" w:styleId="WW8Num8z8">
    <w:name w:val="WW8Num8z8"/>
    <w:rsid w:val="00DE4F7D"/>
  </w:style>
  <w:style w:type="character" w:customStyle="1" w:styleId="WW8Num9z0">
    <w:name w:val="WW8Num9z0"/>
    <w:rsid w:val="00DE4F7D"/>
  </w:style>
  <w:style w:type="character" w:customStyle="1" w:styleId="WW8Num10z0">
    <w:name w:val="WW8Num10z0"/>
    <w:rsid w:val="00DE4F7D"/>
  </w:style>
  <w:style w:type="character" w:customStyle="1" w:styleId="WW8Num11z0">
    <w:name w:val="WW8Num11z0"/>
    <w:rsid w:val="00DE4F7D"/>
    <w:rPr>
      <w:rFonts w:hint="default"/>
    </w:rPr>
  </w:style>
  <w:style w:type="character" w:customStyle="1" w:styleId="WW8Num12z0">
    <w:name w:val="WW8Num12z0"/>
    <w:rsid w:val="00DE4F7D"/>
  </w:style>
  <w:style w:type="character" w:customStyle="1" w:styleId="WW8Num12z1">
    <w:name w:val="WW8Num12z1"/>
    <w:rsid w:val="00DE4F7D"/>
  </w:style>
  <w:style w:type="character" w:customStyle="1" w:styleId="WW8Num12z2">
    <w:name w:val="WW8Num12z2"/>
    <w:rsid w:val="00DE4F7D"/>
  </w:style>
  <w:style w:type="character" w:customStyle="1" w:styleId="WW8Num12z3">
    <w:name w:val="WW8Num12z3"/>
    <w:rsid w:val="00DE4F7D"/>
  </w:style>
  <w:style w:type="character" w:customStyle="1" w:styleId="WW8Num12z4">
    <w:name w:val="WW8Num12z4"/>
    <w:rsid w:val="00DE4F7D"/>
  </w:style>
  <w:style w:type="character" w:customStyle="1" w:styleId="WW8Num12z5">
    <w:name w:val="WW8Num12z5"/>
    <w:rsid w:val="00DE4F7D"/>
  </w:style>
  <w:style w:type="character" w:customStyle="1" w:styleId="WW8Num12z6">
    <w:name w:val="WW8Num12z6"/>
    <w:rsid w:val="00DE4F7D"/>
  </w:style>
  <w:style w:type="character" w:customStyle="1" w:styleId="WW8Num12z7">
    <w:name w:val="WW8Num12z7"/>
    <w:rsid w:val="00DE4F7D"/>
  </w:style>
  <w:style w:type="character" w:customStyle="1" w:styleId="WW8Num12z8">
    <w:name w:val="WW8Num12z8"/>
    <w:rsid w:val="00DE4F7D"/>
  </w:style>
  <w:style w:type="character" w:customStyle="1" w:styleId="Carpredefinitoparagrafo2">
    <w:name w:val="Car. predefinito paragrafo2"/>
    <w:rsid w:val="00DE4F7D"/>
  </w:style>
  <w:style w:type="character" w:customStyle="1" w:styleId="WW8Num4z1">
    <w:name w:val="WW8Num4z1"/>
    <w:rsid w:val="00DE4F7D"/>
  </w:style>
  <w:style w:type="character" w:customStyle="1" w:styleId="WW8Num4z2">
    <w:name w:val="WW8Num4z2"/>
    <w:rsid w:val="00DE4F7D"/>
  </w:style>
  <w:style w:type="character" w:customStyle="1" w:styleId="WW8Num4z3">
    <w:name w:val="WW8Num4z3"/>
    <w:rsid w:val="00DE4F7D"/>
  </w:style>
  <w:style w:type="character" w:customStyle="1" w:styleId="WW8Num4z4">
    <w:name w:val="WW8Num4z4"/>
    <w:rsid w:val="00DE4F7D"/>
  </w:style>
  <w:style w:type="character" w:customStyle="1" w:styleId="WW8Num4z5">
    <w:name w:val="WW8Num4z5"/>
    <w:rsid w:val="00DE4F7D"/>
  </w:style>
  <w:style w:type="character" w:customStyle="1" w:styleId="WW8Num4z6">
    <w:name w:val="WW8Num4z6"/>
    <w:rsid w:val="00DE4F7D"/>
  </w:style>
  <w:style w:type="character" w:customStyle="1" w:styleId="WW8Num4z7">
    <w:name w:val="WW8Num4z7"/>
    <w:rsid w:val="00DE4F7D"/>
  </w:style>
  <w:style w:type="character" w:customStyle="1" w:styleId="WW8Num4z8">
    <w:name w:val="WW8Num4z8"/>
    <w:rsid w:val="00DE4F7D"/>
  </w:style>
  <w:style w:type="character" w:customStyle="1" w:styleId="WW8Num6z1">
    <w:name w:val="WW8Num6z1"/>
    <w:rsid w:val="00DE4F7D"/>
    <w:rPr>
      <w:rFonts w:ascii="Courier New" w:hAnsi="Courier New" w:cs="Courier New" w:hint="default"/>
    </w:rPr>
  </w:style>
  <w:style w:type="character" w:customStyle="1" w:styleId="WW8Num6z2">
    <w:name w:val="WW8Num6z2"/>
    <w:rsid w:val="00DE4F7D"/>
    <w:rPr>
      <w:rFonts w:ascii="Wingdings" w:hAnsi="Wingdings" w:cs="Wingdings" w:hint="default"/>
    </w:rPr>
  </w:style>
  <w:style w:type="character" w:customStyle="1" w:styleId="WW8Num7z1">
    <w:name w:val="WW8Num7z1"/>
    <w:rsid w:val="00DE4F7D"/>
  </w:style>
  <w:style w:type="character" w:customStyle="1" w:styleId="WW8Num7z2">
    <w:name w:val="WW8Num7z2"/>
    <w:rsid w:val="00DE4F7D"/>
  </w:style>
  <w:style w:type="character" w:customStyle="1" w:styleId="WW8Num7z3">
    <w:name w:val="WW8Num7z3"/>
    <w:rsid w:val="00DE4F7D"/>
  </w:style>
  <w:style w:type="character" w:customStyle="1" w:styleId="WW8Num7z4">
    <w:name w:val="WW8Num7z4"/>
    <w:rsid w:val="00DE4F7D"/>
  </w:style>
  <w:style w:type="character" w:customStyle="1" w:styleId="WW8Num7z5">
    <w:name w:val="WW8Num7z5"/>
    <w:rsid w:val="00DE4F7D"/>
  </w:style>
  <w:style w:type="character" w:customStyle="1" w:styleId="WW8Num7z6">
    <w:name w:val="WW8Num7z6"/>
    <w:rsid w:val="00DE4F7D"/>
  </w:style>
  <w:style w:type="character" w:customStyle="1" w:styleId="WW8Num7z7">
    <w:name w:val="WW8Num7z7"/>
    <w:rsid w:val="00DE4F7D"/>
  </w:style>
  <w:style w:type="character" w:customStyle="1" w:styleId="WW8Num7z8">
    <w:name w:val="WW8Num7z8"/>
    <w:rsid w:val="00DE4F7D"/>
  </w:style>
  <w:style w:type="character" w:customStyle="1" w:styleId="WW8Num9z1">
    <w:name w:val="WW8Num9z1"/>
    <w:rsid w:val="00DE4F7D"/>
  </w:style>
  <w:style w:type="character" w:customStyle="1" w:styleId="WW8Num9z2">
    <w:name w:val="WW8Num9z2"/>
    <w:rsid w:val="00DE4F7D"/>
  </w:style>
  <w:style w:type="character" w:customStyle="1" w:styleId="WW8Num9z3">
    <w:name w:val="WW8Num9z3"/>
    <w:rsid w:val="00DE4F7D"/>
  </w:style>
  <w:style w:type="character" w:customStyle="1" w:styleId="WW8Num9z4">
    <w:name w:val="WW8Num9z4"/>
    <w:rsid w:val="00DE4F7D"/>
  </w:style>
  <w:style w:type="character" w:customStyle="1" w:styleId="WW8Num9z5">
    <w:name w:val="WW8Num9z5"/>
    <w:rsid w:val="00DE4F7D"/>
  </w:style>
  <w:style w:type="character" w:customStyle="1" w:styleId="WW8Num9z6">
    <w:name w:val="WW8Num9z6"/>
    <w:rsid w:val="00DE4F7D"/>
  </w:style>
  <w:style w:type="character" w:customStyle="1" w:styleId="WW8Num9z7">
    <w:name w:val="WW8Num9z7"/>
    <w:rsid w:val="00DE4F7D"/>
  </w:style>
  <w:style w:type="character" w:customStyle="1" w:styleId="WW8Num9z8">
    <w:name w:val="WW8Num9z8"/>
    <w:rsid w:val="00DE4F7D"/>
  </w:style>
  <w:style w:type="character" w:customStyle="1" w:styleId="WW8Num10z1">
    <w:name w:val="WW8Num10z1"/>
    <w:rsid w:val="00DE4F7D"/>
  </w:style>
  <w:style w:type="character" w:customStyle="1" w:styleId="WW8Num10z2">
    <w:name w:val="WW8Num10z2"/>
    <w:rsid w:val="00DE4F7D"/>
  </w:style>
  <w:style w:type="character" w:customStyle="1" w:styleId="WW8Num10z3">
    <w:name w:val="WW8Num10z3"/>
    <w:rsid w:val="00DE4F7D"/>
  </w:style>
  <w:style w:type="character" w:customStyle="1" w:styleId="WW8Num10z4">
    <w:name w:val="WW8Num10z4"/>
    <w:rsid w:val="00DE4F7D"/>
  </w:style>
  <w:style w:type="character" w:customStyle="1" w:styleId="WW8Num10z5">
    <w:name w:val="WW8Num10z5"/>
    <w:rsid w:val="00DE4F7D"/>
  </w:style>
  <w:style w:type="character" w:customStyle="1" w:styleId="WW8Num10z6">
    <w:name w:val="WW8Num10z6"/>
    <w:rsid w:val="00DE4F7D"/>
  </w:style>
  <w:style w:type="character" w:customStyle="1" w:styleId="WW8Num10z7">
    <w:name w:val="WW8Num10z7"/>
    <w:rsid w:val="00DE4F7D"/>
  </w:style>
  <w:style w:type="character" w:customStyle="1" w:styleId="WW8Num10z8">
    <w:name w:val="WW8Num10z8"/>
    <w:rsid w:val="00DE4F7D"/>
  </w:style>
  <w:style w:type="character" w:customStyle="1" w:styleId="WW8Num11z1">
    <w:name w:val="WW8Num11z1"/>
    <w:rsid w:val="00DE4F7D"/>
  </w:style>
  <w:style w:type="character" w:customStyle="1" w:styleId="WW8Num11z2">
    <w:name w:val="WW8Num11z2"/>
    <w:rsid w:val="00DE4F7D"/>
  </w:style>
  <w:style w:type="character" w:customStyle="1" w:styleId="WW8Num11z3">
    <w:name w:val="WW8Num11z3"/>
    <w:rsid w:val="00DE4F7D"/>
  </w:style>
  <w:style w:type="character" w:customStyle="1" w:styleId="WW8Num11z4">
    <w:name w:val="WW8Num11z4"/>
    <w:rsid w:val="00DE4F7D"/>
  </w:style>
  <w:style w:type="character" w:customStyle="1" w:styleId="WW8Num11z5">
    <w:name w:val="WW8Num11z5"/>
    <w:rsid w:val="00DE4F7D"/>
  </w:style>
  <w:style w:type="character" w:customStyle="1" w:styleId="WW8Num11z6">
    <w:name w:val="WW8Num11z6"/>
    <w:rsid w:val="00DE4F7D"/>
  </w:style>
  <w:style w:type="character" w:customStyle="1" w:styleId="WW8Num11z7">
    <w:name w:val="WW8Num11z7"/>
    <w:rsid w:val="00DE4F7D"/>
  </w:style>
  <w:style w:type="character" w:customStyle="1" w:styleId="WW8Num11z8">
    <w:name w:val="WW8Num11z8"/>
    <w:rsid w:val="00DE4F7D"/>
  </w:style>
  <w:style w:type="character" w:customStyle="1" w:styleId="WW8Num13z0">
    <w:name w:val="WW8Num13z0"/>
    <w:rsid w:val="00DE4F7D"/>
  </w:style>
  <w:style w:type="character" w:customStyle="1" w:styleId="WW8Num13z1">
    <w:name w:val="WW8Num13z1"/>
    <w:rsid w:val="00DE4F7D"/>
  </w:style>
  <w:style w:type="character" w:customStyle="1" w:styleId="WW8Num13z2">
    <w:name w:val="WW8Num13z2"/>
    <w:rsid w:val="00DE4F7D"/>
  </w:style>
  <w:style w:type="character" w:customStyle="1" w:styleId="WW8Num13z3">
    <w:name w:val="WW8Num13z3"/>
    <w:rsid w:val="00DE4F7D"/>
  </w:style>
  <w:style w:type="character" w:customStyle="1" w:styleId="WW8Num13z4">
    <w:name w:val="WW8Num13z4"/>
    <w:rsid w:val="00DE4F7D"/>
  </w:style>
  <w:style w:type="character" w:customStyle="1" w:styleId="WW8Num13z5">
    <w:name w:val="WW8Num13z5"/>
    <w:rsid w:val="00DE4F7D"/>
  </w:style>
  <w:style w:type="character" w:customStyle="1" w:styleId="WW8Num13z6">
    <w:name w:val="WW8Num13z6"/>
    <w:rsid w:val="00DE4F7D"/>
  </w:style>
  <w:style w:type="character" w:customStyle="1" w:styleId="WW8Num13z7">
    <w:name w:val="WW8Num13z7"/>
    <w:rsid w:val="00DE4F7D"/>
  </w:style>
  <w:style w:type="character" w:customStyle="1" w:styleId="WW8Num13z8">
    <w:name w:val="WW8Num13z8"/>
    <w:rsid w:val="00DE4F7D"/>
  </w:style>
  <w:style w:type="character" w:customStyle="1" w:styleId="WW8Num14z0">
    <w:name w:val="WW8Num14z0"/>
    <w:rsid w:val="00DE4F7D"/>
  </w:style>
  <w:style w:type="character" w:customStyle="1" w:styleId="WW8Num14z1">
    <w:name w:val="WW8Num14z1"/>
    <w:rsid w:val="00DE4F7D"/>
  </w:style>
  <w:style w:type="character" w:customStyle="1" w:styleId="WW8Num14z2">
    <w:name w:val="WW8Num14z2"/>
    <w:rsid w:val="00DE4F7D"/>
  </w:style>
  <w:style w:type="character" w:customStyle="1" w:styleId="WW8Num14z3">
    <w:name w:val="WW8Num14z3"/>
    <w:rsid w:val="00DE4F7D"/>
  </w:style>
  <w:style w:type="character" w:customStyle="1" w:styleId="WW8Num14z4">
    <w:name w:val="WW8Num14z4"/>
    <w:rsid w:val="00DE4F7D"/>
  </w:style>
  <w:style w:type="character" w:customStyle="1" w:styleId="WW8Num14z5">
    <w:name w:val="WW8Num14z5"/>
    <w:rsid w:val="00DE4F7D"/>
  </w:style>
  <w:style w:type="character" w:customStyle="1" w:styleId="WW8Num14z6">
    <w:name w:val="WW8Num14z6"/>
    <w:rsid w:val="00DE4F7D"/>
  </w:style>
  <w:style w:type="character" w:customStyle="1" w:styleId="WW8Num14z7">
    <w:name w:val="WW8Num14z7"/>
    <w:rsid w:val="00DE4F7D"/>
  </w:style>
  <w:style w:type="character" w:customStyle="1" w:styleId="WW8Num14z8">
    <w:name w:val="WW8Num14z8"/>
    <w:rsid w:val="00DE4F7D"/>
  </w:style>
  <w:style w:type="character" w:customStyle="1" w:styleId="WW8Num15z0">
    <w:name w:val="WW8Num15z0"/>
    <w:rsid w:val="00DE4F7D"/>
  </w:style>
  <w:style w:type="character" w:customStyle="1" w:styleId="WW8Num15z1">
    <w:name w:val="WW8Num15z1"/>
    <w:rsid w:val="00DE4F7D"/>
  </w:style>
  <w:style w:type="character" w:customStyle="1" w:styleId="WW8Num15z2">
    <w:name w:val="WW8Num15z2"/>
    <w:rsid w:val="00DE4F7D"/>
  </w:style>
  <w:style w:type="character" w:customStyle="1" w:styleId="WW8Num15z3">
    <w:name w:val="WW8Num15z3"/>
    <w:rsid w:val="00DE4F7D"/>
  </w:style>
  <w:style w:type="character" w:customStyle="1" w:styleId="WW8Num15z4">
    <w:name w:val="WW8Num15z4"/>
    <w:rsid w:val="00DE4F7D"/>
  </w:style>
  <w:style w:type="character" w:customStyle="1" w:styleId="WW8Num15z5">
    <w:name w:val="WW8Num15z5"/>
    <w:rsid w:val="00DE4F7D"/>
  </w:style>
  <w:style w:type="character" w:customStyle="1" w:styleId="WW8Num15z6">
    <w:name w:val="WW8Num15z6"/>
    <w:rsid w:val="00DE4F7D"/>
  </w:style>
  <w:style w:type="character" w:customStyle="1" w:styleId="WW8Num15z7">
    <w:name w:val="WW8Num15z7"/>
    <w:rsid w:val="00DE4F7D"/>
  </w:style>
  <w:style w:type="character" w:customStyle="1" w:styleId="WW8Num15z8">
    <w:name w:val="WW8Num15z8"/>
    <w:rsid w:val="00DE4F7D"/>
  </w:style>
  <w:style w:type="character" w:customStyle="1" w:styleId="WW8Num16z0">
    <w:name w:val="WW8Num16z0"/>
    <w:rsid w:val="00DE4F7D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DE4F7D"/>
    <w:rPr>
      <w:rFonts w:ascii="Courier New" w:hAnsi="Courier New" w:cs="Courier New" w:hint="default"/>
    </w:rPr>
  </w:style>
  <w:style w:type="character" w:customStyle="1" w:styleId="WW8Num16z2">
    <w:name w:val="WW8Num16z2"/>
    <w:rsid w:val="00DE4F7D"/>
    <w:rPr>
      <w:rFonts w:ascii="Wingdings" w:hAnsi="Wingdings" w:cs="Wingdings" w:hint="default"/>
    </w:rPr>
  </w:style>
  <w:style w:type="character" w:customStyle="1" w:styleId="WW8Num16z3">
    <w:name w:val="WW8Num16z3"/>
    <w:rsid w:val="00DE4F7D"/>
    <w:rPr>
      <w:rFonts w:ascii="Symbol" w:hAnsi="Symbol" w:cs="Symbol" w:hint="default"/>
    </w:rPr>
  </w:style>
  <w:style w:type="character" w:customStyle="1" w:styleId="WW8Num17z0">
    <w:name w:val="WW8Num17z0"/>
    <w:rsid w:val="00DE4F7D"/>
    <w:rPr>
      <w:rFonts w:ascii="Wingdings" w:hAnsi="Wingdings" w:cs="Wingdings" w:hint="default"/>
      <w:sz w:val="28"/>
      <w:szCs w:val="28"/>
    </w:rPr>
  </w:style>
  <w:style w:type="character" w:customStyle="1" w:styleId="WW8Num17z1">
    <w:name w:val="WW8Num17z1"/>
    <w:rsid w:val="00DE4F7D"/>
    <w:rPr>
      <w:rFonts w:ascii="Courier New" w:hAnsi="Courier New" w:cs="Courier New" w:hint="default"/>
    </w:rPr>
  </w:style>
  <w:style w:type="character" w:customStyle="1" w:styleId="WW8Num17z3">
    <w:name w:val="WW8Num17z3"/>
    <w:rsid w:val="00DE4F7D"/>
    <w:rPr>
      <w:rFonts w:ascii="Symbol" w:hAnsi="Symbol" w:cs="Symbol" w:hint="default"/>
    </w:rPr>
  </w:style>
  <w:style w:type="character" w:customStyle="1" w:styleId="WW8Num18z0">
    <w:name w:val="WW8Num18z0"/>
    <w:rsid w:val="00DE4F7D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DE4F7D"/>
    <w:rPr>
      <w:rFonts w:ascii="Courier New" w:hAnsi="Courier New" w:cs="Courier New" w:hint="default"/>
    </w:rPr>
  </w:style>
  <w:style w:type="character" w:customStyle="1" w:styleId="WW8Num18z2">
    <w:name w:val="WW8Num18z2"/>
    <w:rsid w:val="00DE4F7D"/>
    <w:rPr>
      <w:rFonts w:ascii="Wingdings" w:hAnsi="Wingdings" w:cs="Wingdings" w:hint="default"/>
    </w:rPr>
  </w:style>
  <w:style w:type="character" w:customStyle="1" w:styleId="WW8Num18z3">
    <w:name w:val="WW8Num18z3"/>
    <w:rsid w:val="00DE4F7D"/>
    <w:rPr>
      <w:rFonts w:ascii="Symbol" w:hAnsi="Symbol" w:cs="Symbol" w:hint="default"/>
    </w:rPr>
  </w:style>
  <w:style w:type="character" w:customStyle="1" w:styleId="WW8Num19z0">
    <w:name w:val="WW8Num19z0"/>
    <w:rsid w:val="00DE4F7D"/>
  </w:style>
  <w:style w:type="character" w:customStyle="1" w:styleId="WW8Num19z1">
    <w:name w:val="WW8Num19z1"/>
    <w:rsid w:val="00DE4F7D"/>
  </w:style>
  <w:style w:type="character" w:customStyle="1" w:styleId="WW8Num19z2">
    <w:name w:val="WW8Num19z2"/>
    <w:rsid w:val="00DE4F7D"/>
  </w:style>
  <w:style w:type="character" w:customStyle="1" w:styleId="WW8Num19z3">
    <w:name w:val="WW8Num19z3"/>
    <w:rsid w:val="00DE4F7D"/>
  </w:style>
  <w:style w:type="character" w:customStyle="1" w:styleId="WW8Num19z4">
    <w:name w:val="WW8Num19z4"/>
    <w:rsid w:val="00DE4F7D"/>
  </w:style>
  <w:style w:type="character" w:customStyle="1" w:styleId="WW8Num19z5">
    <w:name w:val="WW8Num19z5"/>
    <w:rsid w:val="00DE4F7D"/>
  </w:style>
  <w:style w:type="character" w:customStyle="1" w:styleId="WW8Num19z6">
    <w:name w:val="WW8Num19z6"/>
    <w:rsid w:val="00DE4F7D"/>
  </w:style>
  <w:style w:type="character" w:customStyle="1" w:styleId="WW8Num19z7">
    <w:name w:val="WW8Num19z7"/>
    <w:rsid w:val="00DE4F7D"/>
  </w:style>
  <w:style w:type="character" w:customStyle="1" w:styleId="WW8Num19z8">
    <w:name w:val="WW8Num19z8"/>
    <w:rsid w:val="00DE4F7D"/>
  </w:style>
  <w:style w:type="character" w:customStyle="1" w:styleId="WW8Num20z0">
    <w:name w:val="WW8Num20z0"/>
    <w:rsid w:val="00DE4F7D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DE4F7D"/>
    <w:rPr>
      <w:rFonts w:ascii="Courier New" w:hAnsi="Courier New" w:cs="Courier New" w:hint="default"/>
    </w:rPr>
  </w:style>
  <w:style w:type="character" w:customStyle="1" w:styleId="WW8Num20z2">
    <w:name w:val="WW8Num20z2"/>
    <w:rsid w:val="00DE4F7D"/>
    <w:rPr>
      <w:rFonts w:ascii="Wingdings" w:hAnsi="Wingdings" w:cs="Wingdings" w:hint="default"/>
    </w:rPr>
  </w:style>
  <w:style w:type="character" w:customStyle="1" w:styleId="WW8Num20z3">
    <w:name w:val="WW8Num20z3"/>
    <w:rsid w:val="00DE4F7D"/>
    <w:rPr>
      <w:rFonts w:ascii="Symbol" w:hAnsi="Symbol" w:cs="Symbol" w:hint="default"/>
    </w:rPr>
  </w:style>
  <w:style w:type="character" w:customStyle="1" w:styleId="WW8Num21z0">
    <w:name w:val="WW8Num21z0"/>
    <w:rsid w:val="00DE4F7D"/>
    <w:rPr>
      <w:rFonts w:ascii="Symbol" w:eastAsia="Times New Roman" w:hAnsi="Symbol" w:cs="Times New Roman" w:hint="default"/>
      <w:sz w:val="32"/>
    </w:rPr>
  </w:style>
  <w:style w:type="character" w:customStyle="1" w:styleId="WW8Num21z1">
    <w:name w:val="WW8Num21z1"/>
    <w:rsid w:val="00DE4F7D"/>
    <w:rPr>
      <w:rFonts w:ascii="Courier New" w:hAnsi="Courier New" w:cs="Courier New" w:hint="default"/>
    </w:rPr>
  </w:style>
  <w:style w:type="character" w:customStyle="1" w:styleId="WW8Num21z2">
    <w:name w:val="WW8Num21z2"/>
    <w:rsid w:val="00DE4F7D"/>
    <w:rPr>
      <w:rFonts w:ascii="Wingdings" w:hAnsi="Wingdings" w:cs="Wingdings" w:hint="default"/>
    </w:rPr>
  </w:style>
  <w:style w:type="character" w:customStyle="1" w:styleId="WW8Num21z3">
    <w:name w:val="WW8Num21z3"/>
    <w:rsid w:val="00DE4F7D"/>
    <w:rPr>
      <w:rFonts w:ascii="Symbol" w:hAnsi="Symbol" w:cs="Symbol" w:hint="default"/>
    </w:rPr>
  </w:style>
  <w:style w:type="character" w:customStyle="1" w:styleId="WW8Num22z0">
    <w:name w:val="WW8Num22z0"/>
    <w:rsid w:val="00DE4F7D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DE4F7D"/>
    <w:rPr>
      <w:rFonts w:ascii="Courier New" w:hAnsi="Courier New" w:cs="Courier New" w:hint="default"/>
    </w:rPr>
  </w:style>
  <w:style w:type="character" w:customStyle="1" w:styleId="WW8Num22z2">
    <w:name w:val="WW8Num22z2"/>
    <w:rsid w:val="00DE4F7D"/>
    <w:rPr>
      <w:rFonts w:ascii="Wingdings" w:hAnsi="Wingdings" w:cs="Wingdings" w:hint="default"/>
    </w:rPr>
  </w:style>
  <w:style w:type="character" w:customStyle="1" w:styleId="WW8Num22z3">
    <w:name w:val="WW8Num22z3"/>
    <w:rsid w:val="00DE4F7D"/>
    <w:rPr>
      <w:rFonts w:ascii="Symbol" w:hAnsi="Symbol" w:cs="Symbol" w:hint="default"/>
    </w:rPr>
  </w:style>
  <w:style w:type="character" w:customStyle="1" w:styleId="WW8Num23z0">
    <w:name w:val="WW8Num23z0"/>
    <w:rsid w:val="00DE4F7D"/>
    <w:rPr>
      <w:rFonts w:hint="default"/>
    </w:rPr>
  </w:style>
  <w:style w:type="character" w:customStyle="1" w:styleId="WW8Num23z1">
    <w:name w:val="WW8Num23z1"/>
    <w:rsid w:val="00DE4F7D"/>
  </w:style>
  <w:style w:type="character" w:customStyle="1" w:styleId="WW8Num23z2">
    <w:name w:val="WW8Num23z2"/>
    <w:rsid w:val="00DE4F7D"/>
  </w:style>
  <w:style w:type="character" w:customStyle="1" w:styleId="WW8Num23z3">
    <w:name w:val="WW8Num23z3"/>
    <w:rsid w:val="00DE4F7D"/>
  </w:style>
  <w:style w:type="character" w:customStyle="1" w:styleId="WW8Num23z4">
    <w:name w:val="WW8Num23z4"/>
    <w:rsid w:val="00DE4F7D"/>
  </w:style>
  <w:style w:type="character" w:customStyle="1" w:styleId="WW8Num23z5">
    <w:name w:val="WW8Num23z5"/>
    <w:rsid w:val="00DE4F7D"/>
  </w:style>
  <w:style w:type="character" w:customStyle="1" w:styleId="WW8Num23z6">
    <w:name w:val="WW8Num23z6"/>
    <w:rsid w:val="00DE4F7D"/>
  </w:style>
  <w:style w:type="character" w:customStyle="1" w:styleId="WW8Num23z7">
    <w:name w:val="WW8Num23z7"/>
    <w:rsid w:val="00DE4F7D"/>
  </w:style>
  <w:style w:type="character" w:customStyle="1" w:styleId="WW8Num23z8">
    <w:name w:val="WW8Num23z8"/>
    <w:rsid w:val="00DE4F7D"/>
  </w:style>
  <w:style w:type="character" w:customStyle="1" w:styleId="WW8Num24z0">
    <w:name w:val="WW8Num24z0"/>
    <w:rsid w:val="00DE4F7D"/>
    <w:rPr>
      <w:sz w:val="28"/>
      <w:szCs w:val="28"/>
    </w:rPr>
  </w:style>
  <w:style w:type="character" w:customStyle="1" w:styleId="WW8Num24z1">
    <w:name w:val="WW8Num24z1"/>
    <w:rsid w:val="00DE4F7D"/>
  </w:style>
  <w:style w:type="character" w:customStyle="1" w:styleId="WW8Num24z2">
    <w:name w:val="WW8Num24z2"/>
    <w:rsid w:val="00DE4F7D"/>
  </w:style>
  <w:style w:type="character" w:customStyle="1" w:styleId="WW8Num24z3">
    <w:name w:val="WW8Num24z3"/>
    <w:rsid w:val="00DE4F7D"/>
  </w:style>
  <w:style w:type="character" w:customStyle="1" w:styleId="WW8Num24z4">
    <w:name w:val="WW8Num24z4"/>
    <w:rsid w:val="00DE4F7D"/>
  </w:style>
  <w:style w:type="character" w:customStyle="1" w:styleId="WW8Num24z5">
    <w:name w:val="WW8Num24z5"/>
    <w:rsid w:val="00DE4F7D"/>
  </w:style>
  <w:style w:type="character" w:customStyle="1" w:styleId="WW8Num24z6">
    <w:name w:val="WW8Num24z6"/>
    <w:rsid w:val="00DE4F7D"/>
  </w:style>
  <w:style w:type="character" w:customStyle="1" w:styleId="WW8Num24z7">
    <w:name w:val="WW8Num24z7"/>
    <w:rsid w:val="00DE4F7D"/>
  </w:style>
  <w:style w:type="character" w:customStyle="1" w:styleId="WW8Num24z8">
    <w:name w:val="WW8Num24z8"/>
    <w:rsid w:val="00DE4F7D"/>
  </w:style>
  <w:style w:type="character" w:customStyle="1" w:styleId="WW8Num25z0">
    <w:name w:val="WW8Num25z0"/>
    <w:rsid w:val="00DE4F7D"/>
    <w:rPr>
      <w:rFonts w:ascii="Symbol" w:hAnsi="Symbol" w:cs="Symbol" w:hint="default"/>
      <w:sz w:val="28"/>
      <w:szCs w:val="28"/>
    </w:rPr>
  </w:style>
  <w:style w:type="character" w:customStyle="1" w:styleId="WW8Num25z1">
    <w:name w:val="WW8Num25z1"/>
    <w:rsid w:val="00DE4F7D"/>
    <w:rPr>
      <w:rFonts w:ascii="Courier New" w:hAnsi="Courier New" w:cs="Courier New" w:hint="default"/>
    </w:rPr>
  </w:style>
  <w:style w:type="character" w:customStyle="1" w:styleId="WW8Num25z2">
    <w:name w:val="WW8Num25z2"/>
    <w:rsid w:val="00DE4F7D"/>
    <w:rPr>
      <w:rFonts w:ascii="Wingdings" w:hAnsi="Wingdings" w:cs="Wingdings" w:hint="default"/>
    </w:rPr>
  </w:style>
  <w:style w:type="character" w:customStyle="1" w:styleId="WW8Num26z0">
    <w:name w:val="WW8Num26z0"/>
    <w:rsid w:val="00DE4F7D"/>
  </w:style>
  <w:style w:type="character" w:customStyle="1" w:styleId="WW8Num26z1">
    <w:name w:val="WW8Num26z1"/>
    <w:rsid w:val="00DE4F7D"/>
  </w:style>
  <w:style w:type="character" w:customStyle="1" w:styleId="WW8Num26z2">
    <w:name w:val="WW8Num26z2"/>
    <w:rsid w:val="00DE4F7D"/>
  </w:style>
  <w:style w:type="character" w:customStyle="1" w:styleId="WW8Num26z3">
    <w:name w:val="WW8Num26z3"/>
    <w:rsid w:val="00DE4F7D"/>
  </w:style>
  <w:style w:type="character" w:customStyle="1" w:styleId="WW8Num26z4">
    <w:name w:val="WW8Num26z4"/>
    <w:rsid w:val="00DE4F7D"/>
  </w:style>
  <w:style w:type="character" w:customStyle="1" w:styleId="WW8Num26z5">
    <w:name w:val="WW8Num26z5"/>
    <w:rsid w:val="00DE4F7D"/>
  </w:style>
  <w:style w:type="character" w:customStyle="1" w:styleId="WW8Num26z6">
    <w:name w:val="WW8Num26z6"/>
    <w:rsid w:val="00DE4F7D"/>
  </w:style>
  <w:style w:type="character" w:customStyle="1" w:styleId="WW8Num26z7">
    <w:name w:val="WW8Num26z7"/>
    <w:rsid w:val="00DE4F7D"/>
  </w:style>
  <w:style w:type="character" w:customStyle="1" w:styleId="WW8Num26z8">
    <w:name w:val="WW8Num26z8"/>
    <w:rsid w:val="00DE4F7D"/>
  </w:style>
  <w:style w:type="character" w:customStyle="1" w:styleId="WW8Num27z0">
    <w:name w:val="WW8Num27z0"/>
    <w:rsid w:val="00DE4F7D"/>
    <w:rPr>
      <w:rFonts w:hint="default"/>
    </w:rPr>
  </w:style>
  <w:style w:type="character" w:customStyle="1" w:styleId="WW8Num27z1">
    <w:name w:val="WW8Num27z1"/>
    <w:rsid w:val="00DE4F7D"/>
  </w:style>
  <w:style w:type="character" w:customStyle="1" w:styleId="WW8Num27z2">
    <w:name w:val="WW8Num27z2"/>
    <w:rsid w:val="00DE4F7D"/>
  </w:style>
  <w:style w:type="character" w:customStyle="1" w:styleId="WW8Num27z3">
    <w:name w:val="WW8Num27z3"/>
    <w:rsid w:val="00DE4F7D"/>
  </w:style>
  <w:style w:type="character" w:customStyle="1" w:styleId="WW8Num27z4">
    <w:name w:val="WW8Num27z4"/>
    <w:rsid w:val="00DE4F7D"/>
  </w:style>
  <w:style w:type="character" w:customStyle="1" w:styleId="WW8Num27z5">
    <w:name w:val="WW8Num27z5"/>
    <w:rsid w:val="00DE4F7D"/>
  </w:style>
  <w:style w:type="character" w:customStyle="1" w:styleId="WW8Num27z6">
    <w:name w:val="WW8Num27z6"/>
    <w:rsid w:val="00DE4F7D"/>
  </w:style>
  <w:style w:type="character" w:customStyle="1" w:styleId="WW8Num27z7">
    <w:name w:val="WW8Num27z7"/>
    <w:rsid w:val="00DE4F7D"/>
  </w:style>
  <w:style w:type="character" w:customStyle="1" w:styleId="WW8Num27z8">
    <w:name w:val="WW8Num27z8"/>
    <w:rsid w:val="00DE4F7D"/>
  </w:style>
  <w:style w:type="character" w:customStyle="1" w:styleId="WW8Num28z0">
    <w:name w:val="WW8Num28z0"/>
    <w:rsid w:val="00DE4F7D"/>
    <w:rPr>
      <w:rFonts w:hint="default"/>
    </w:rPr>
  </w:style>
  <w:style w:type="character" w:customStyle="1" w:styleId="WW8Num28z1">
    <w:name w:val="WW8Num28z1"/>
    <w:rsid w:val="00DE4F7D"/>
  </w:style>
  <w:style w:type="character" w:customStyle="1" w:styleId="WW8Num28z2">
    <w:name w:val="WW8Num28z2"/>
    <w:rsid w:val="00DE4F7D"/>
  </w:style>
  <w:style w:type="character" w:customStyle="1" w:styleId="WW8Num28z3">
    <w:name w:val="WW8Num28z3"/>
    <w:rsid w:val="00DE4F7D"/>
  </w:style>
  <w:style w:type="character" w:customStyle="1" w:styleId="WW8Num28z4">
    <w:name w:val="WW8Num28z4"/>
    <w:rsid w:val="00DE4F7D"/>
  </w:style>
  <w:style w:type="character" w:customStyle="1" w:styleId="WW8Num28z5">
    <w:name w:val="WW8Num28z5"/>
    <w:rsid w:val="00DE4F7D"/>
  </w:style>
  <w:style w:type="character" w:customStyle="1" w:styleId="WW8Num28z6">
    <w:name w:val="WW8Num28z6"/>
    <w:rsid w:val="00DE4F7D"/>
  </w:style>
  <w:style w:type="character" w:customStyle="1" w:styleId="WW8Num28z7">
    <w:name w:val="WW8Num28z7"/>
    <w:rsid w:val="00DE4F7D"/>
  </w:style>
  <w:style w:type="character" w:customStyle="1" w:styleId="WW8Num28z8">
    <w:name w:val="WW8Num28z8"/>
    <w:rsid w:val="00DE4F7D"/>
  </w:style>
  <w:style w:type="character" w:customStyle="1" w:styleId="Carpredefinitoparagrafo1">
    <w:name w:val="Car. predefinito paragrafo1"/>
    <w:rsid w:val="00DE4F7D"/>
  </w:style>
  <w:style w:type="character" w:customStyle="1" w:styleId="TestofumettoCarattere">
    <w:name w:val="Testo fumetto Carattere"/>
    <w:rsid w:val="00DE4F7D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rsid w:val="00DE4F7D"/>
    <w:rPr>
      <w:b/>
      <w:sz w:val="32"/>
    </w:rPr>
  </w:style>
  <w:style w:type="paragraph" w:customStyle="1" w:styleId="Intestazione2">
    <w:name w:val="Intestazione2"/>
    <w:basedOn w:val="Normale"/>
    <w:next w:val="Corpotesto1"/>
    <w:rsid w:val="00DE4F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DE4F7D"/>
    <w:pPr>
      <w:spacing w:after="120"/>
    </w:pPr>
  </w:style>
  <w:style w:type="paragraph" w:styleId="Elenco">
    <w:name w:val="List"/>
    <w:basedOn w:val="Corpotesto1"/>
    <w:rsid w:val="00DE4F7D"/>
    <w:rPr>
      <w:rFonts w:cs="Mangal"/>
    </w:rPr>
  </w:style>
  <w:style w:type="paragraph" w:customStyle="1" w:styleId="Didascalia2">
    <w:name w:val="Didascalia2"/>
    <w:basedOn w:val="Normale"/>
    <w:rsid w:val="00DE4F7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E4F7D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1"/>
    <w:rsid w:val="00DE4F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DE4F7D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rsid w:val="00DE4F7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DE4F7D"/>
    <w:pPr>
      <w:suppressLineNumbers/>
    </w:pPr>
  </w:style>
  <w:style w:type="paragraph" w:customStyle="1" w:styleId="Intestazionetabella">
    <w:name w:val="Intestazione tabella"/>
    <w:basedOn w:val="Contenutotabella"/>
    <w:rsid w:val="00DE4F7D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4D2CD8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rsid w:val="00176674"/>
    <w:rPr>
      <w:b/>
      <w:sz w:val="32"/>
      <w:lang w:eastAsia="ar-SA"/>
    </w:rPr>
  </w:style>
  <w:style w:type="table" w:styleId="Grigliatabella">
    <w:name w:val="Table Grid"/>
    <w:basedOn w:val="Tabellanormale"/>
    <w:uiPriority w:val="59"/>
    <w:rsid w:val="0017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ipia marconi</dc:creator>
  <cp:lastModifiedBy>Gabriella</cp:lastModifiedBy>
  <cp:revision>12</cp:revision>
  <cp:lastPrinted>2021-09-29T10:12:00Z</cp:lastPrinted>
  <dcterms:created xsi:type="dcterms:W3CDTF">2022-09-29T15:40:00Z</dcterms:created>
  <dcterms:modified xsi:type="dcterms:W3CDTF">2023-02-16T09:05:00Z</dcterms:modified>
</cp:coreProperties>
</file>